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E92E" w14:textId="16463178" w:rsidR="004B7C11" w:rsidRPr="00694BF1" w:rsidRDefault="00870936" w:rsidP="007A41DC">
      <w:pPr>
        <w:pStyle w:val="BodyTextIndent"/>
        <w:ind w:left="0"/>
        <w:jc w:val="left"/>
        <w:rPr>
          <w:rFonts w:cs="Arial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BFDA45" wp14:editId="65C37401">
            <wp:simplePos x="0" y="0"/>
            <wp:positionH relativeFrom="column">
              <wp:posOffset>108585</wp:posOffset>
            </wp:positionH>
            <wp:positionV relativeFrom="paragraph">
              <wp:posOffset>127635</wp:posOffset>
            </wp:positionV>
            <wp:extent cx="1615440" cy="46545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959E3" w14:textId="77777777" w:rsidR="00694BF1" w:rsidRDefault="00E55513" w:rsidP="007A41DC">
      <w:pPr>
        <w:pStyle w:val="BodyTextIndent"/>
        <w:ind w:left="0"/>
        <w:jc w:val="lef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                          | 202</w:t>
      </w:r>
      <w:r w:rsidR="003C4336">
        <w:rPr>
          <w:rFonts w:cs="Arial"/>
          <w:sz w:val="40"/>
          <w:szCs w:val="40"/>
        </w:rPr>
        <w:t>7</w:t>
      </w:r>
      <w:r>
        <w:rPr>
          <w:rFonts w:cs="Arial"/>
          <w:sz w:val="40"/>
          <w:szCs w:val="40"/>
        </w:rPr>
        <w:t xml:space="preserve"> </w:t>
      </w:r>
      <w:r w:rsidR="001734B6" w:rsidRPr="00694BF1">
        <w:rPr>
          <w:rFonts w:cs="Arial"/>
          <w:sz w:val="40"/>
          <w:szCs w:val="40"/>
        </w:rPr>
        <w:t>National Research Program</w:t>
      </w:r>
      <w:r w:rsidR="001734B6">
        <w:rPr>
          <w:rFonts w:cs="Arial"/>
          <w:sz w:val="40"/>
          <w:szCs w:val="40"/>
        </w:rPr>
        <w:t xml:space="preserve"> </w:t>
      </w:r>
    </w:p>
    <w:p w14:paraId="7D1A1A93" w14:textId="77777777" w:rsidR="007A41DC" w:rsidRPr="007A41DC" w:rsidRDefault="007A41DC" w:rsidP="007A41DC">
      <w:pPr>
        <w:pStyle w:val="BodyTextIndent"/>
        <w:ind w:left="0"/>
        <w:jc w:val="left"/>
        <w:rPr>
          <w:rFonts w:cs="Arial"/>
          <w:sz w:val="20"/>
          <w:szCs w:val="20"/>
        </w:rPr>
      </w:pPr>
    </w:p>
    <w:p w14:paraId="6D7A73AF" w14:textId="77777777" w:rsidR="00D87076" w:rsidRPr="00694BF1" w:rsidRDefault="00694BF1" w:rsidP="00694BF1">
      <w:pPr>
        <w:pStyle w:val="BodyTextIndent"/>
        <w:ind w:left="0"/>
        <w:rPr>
          <w:rFonts w:cs="Arial"/>
          <w:b w:val="0"/>
          <w:sz w:val="32"/>
          <w:szCs w:val="32"/>
        </w:rPr>
      </w:pPr>
      <w:r w:rsidRPr="00694BF1">
        <w:rPr>
          <w:rFonts w:cs="Arial"/>
          <w:b w:val="0"/>
          <w:sz w:val="40"/>
          <w:szCs w:val="40"/>
        </w:rPr>
        <w:t>Application</w:t>
      </w:r>
      <w:r w:rsidR="006D2A5B">
        <w:rPr>
          <w:rFonts w:cs="Arial"/>
          <w:b w:val="0"/>
          <w:sz w:val="40"/>
          <w:szCs w:val="40"/>
        </w:rPr>
        <w:t xml:space="preserve"> form</w:t>
      </w:r>
    </w:p>
    <w:p w14:paraId="0DB4EB33" w14:textId="77777777" w:rsidR="00686B98" w:rsidRPr="00694BF1" w:rsidRDefault="00686B98" w:rsidP="00E76455">
      <w:pPr>
        <w:pStyle w:val="BodyTextIndent"/>
        <w:ind w:left="0"/>
        <w:rPr>
          <w:rFonts w:cs="Arial"/>
          <w:sz w:val="28"/>
          <w:szCs w:val="40"/>
        </w:rPr>
      </w:pPr>
    </w:p>
    <w:p w14:paraId="70AFC948" w14:textId="77777777" w:rsidR="00686B98" w:rsidRPr="00694BF1" w:rsidRDefault="00686B98" w:rsidP="00D30E6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/>
        <w:rPr>
          <w:rFonts w:cs="Arial"/>
          <w:sz w:val="28"/>
          <w:szCs w:val="40"/>
        </w:rPr>
      </w:pPr>
    </w:p>
    <w:p w14:paraId="22C9D37B" w14:textId="77777777" w:rsidR="00E76455" w:rsidRPr="00302F18" w:rsidRDefault="007F7FE3" w:rsidP="00D30E6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/>
        <w:rPr>
          <w:rFonts w:cs="Arial"/>
          <w:b w:val="0"/>
          <w:sz w:val="28"/>
          <w:szCs w:val="40"/>
        </w:rPr>
      </w:pPr>
      <w:r w:rsidRPr="00302F18">
        <w:rPr>
          <w:rFonts w:cs="Arial"/>
          <w:b w:val="0"/>
          <w:sz w:val="28"/>
          <w:szCs w:val="40"/>
        </w:rPr>
        <w:t xml:space="preserve">Applications open: </w:t>
      </w:r>
      <w:r w:rsidR="00D40E46">
        <w:rPr>
          <w:rFonts w:cs="Arial"/>
          <w:b w:val="0"/>
          <w:sz w:val="28"/>
          <w:szCs w:val="40"/>
        </w:rPr>
        <w:t>Thursday</w:t>
      </w:r>
      <w:r w:rsidR="00FF7AE7">
        <w:rPr>
          <w:rFonts w:cs="Arial"/>
          <w:b w:val="0"/>
          <w:sz w:val="28"/>
          <w:szCs w:val="40"/>
        </w:rPr>
        <w:t xml:space="preserve"> 1</w:t>
      </w:r>
      <w:r w:rsidR="00D40E46">
        <w:rPr>
          <w:rFonts w:cs="Arial"/>
          <w:b w:val="0"/>
          <w:sz w:val="28"/>
          <w:szCs w:val="40"/>
        </w:rPr>
        <w:t>6</w:t>
      </w:r>
      <w:r w:rsidR="00302F18" w:rsidRPr="00302F18">
        <w:rPr>
          <w:rFonts w:cs="Arial"/>
          <w:b w:val="0"/>
          <w:sz w:val="28"/>
          <w:szCs w:val="40"/>
        </w:rPr>
        <w:t xml:space="preserve"> April</w:t>
      </w:r>
      <w:r w:rsidR="002F6C3B" w:rsidRPr="00302F18">
        <w:rPr>
          <w:rFonts w:cs="Arial"/>
          <w:b w:val="0"/>
          <w:sz w:val="28"/>
          <w:szCs w:val="40"/>
        </w:rPr>
        <w:t xml:space="preserve"> 202</w:t>
      </w:r>
      <w:r w:rsidR="003C4336">
        <w:rPr>
          <w:rFonts w:cs="Arial"/>
          <w:b w:val="0"/>
          <w:sz w:val="28"/>
          <w:szCs w:val="40"/>
        </w:rPr>
        <w:t>6</w:t>
      </w:r>
    </w:p>
    <w:p w14:paraId="33C2E722" w14:textId="77777777" w:rsidR="00E76455" w:rsidRDefault="000C5300" w:rsidP="00D30E6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962"/>
        </w:tabs>
        <w:ind w:left="0"/>
        <w:rPr>
          <w:rFonts w:cs="Arial"/>
          <w:b w:val="0"/>
          <w:sz w:val="28"/>
          <w:szCs w:val="40"/>
        </w:rPr>
      </w:pPr>
      <w:r w:rsidRPr="00302F18">
        <w:rPr>
          <w:rFonts w:cs="Arial"/>
          <w:b w:val="0"/>
          <w:sz w:val="28"/>
          <w:szCs w:val="40"/>
        </w:rPr>
        <w:t xml:space="preserve">       </w:t>
      </w:r>
      <w:r w:rsidR="00694BF1" w:rsidRPr="00302F18">
        <w:rPr>
          <w:rFonts w:cs="Arial"/>
          <w:b w:val="0"/>
          <w:sz w:val="28"/>
          <w:szCs w:val="40"/>
        </w:rPr>
        <w:t>Closing date:</w:t>
      </w:r>
      <w:r w:rsidRPr="00302F18">
        <w:rPr>
          <w:rFonts w:cs="Arial"/>
          <w:b w:val="0"/>
          <w:sz w:val="28"/>
          <w:szCs w:val="40"/>
        </w:rPr>
        <w:t xml:space="preserve"> </w:t>
      </w:r>
      <w:r w:rsidR="007F7FE3" w:rsidRPr="00302F18">
        <w:rPr>
          <w:rFonts w:cs="Arial"/>
          <w:b w:val="0"/>
          <w:sz w:val="28"/>
          <w:szCs w:val="40"/>
        </w:rPr>
        <w:t>Friday</w:t>
      </w:r>
      <w:r w:rsidR="002F6C3B" w:rsidRPr="00302F18">
        <w:rPr>
          <w:rFonts w:cs="Arial"/>
          <w:b w:val="0"/>
          <w:sz w:val="28"/>
          <w:szCs w:val="40"/>
        </w:rPr>
        <w:t xml:space="preserve"> </w:t>
      </w:r>
      <w:r w:rsidR="00302F18" w:rsidRPr="00302F18">
        <w:rPr>
          <w:rFonts w:cs="Arial"/>
          <w:b w:val="0"/>
          <w:sz w:val="28"/>
          <w:szCs w:val="40"/>
        </w:rPr>
        <w:t>2</w:t>
      </w:r>
      <w:r w:rsidR="003C4336">
        <w:rPr>
          <w:rFonts w:cs="Arial"/>
          <w:b w:val="0"/>
          <w:sz w:val="28"/>
          <w:szCs w:val="40"/>
        </w:rPr>
        <w:t>1</w:t>
      </w:r>
      <w:r w:rsidR="00302F18" w:rsidRPr="00302F18">
        <w:rPr>
          <w:rFonts w:cs="Arial"/>
          <w:b w:val="0"/>
          <w:sz w:val="28"/>
          <w:szCs w:val="40"/>
        </w:rPr>
        <w:t xml:space="preserve"> August 202</w:t>
      </w:r>
      <w:r w:rsidR="003C4336">
        <w:rPr>
          <w:rFonts w:cs="Arial"/>
          <w:b w:val="0"/>
          <w:sz w:val="28"/>
          <w:szCs w:val="40"/>
        </w:rPr>
        <w:t>6</w:t>
      </w:r>
      <w:r w:rsidR="00715C14" w:rsidRPr="00302F18">
        <w:rPr>
          <w:rFonts w:cs="Arial"/>
          <w:b w:val="0"/>
          <w:sz w:val="28"/>
          <w:szCs w:val="40"/>
        </w:rPr>
        <w:t xml:space="preserve"> (5.00pm AEST)</w:t>
      </w:r>
    </w:p>
    <w:p w14:paraId="5729C7D6" w14:textId="77777777" w:rsidR="00694BF1" w:rsidRPr="00694BF1" w:rsidRDefault="00694BF1" w:rsidP="00D30E6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962"/>
        </w:tabs>
        <w:ind w:left="0"/>
        <w:rPr>
          <w:rFonts w:cs="Arial"/>
          <w:b w:val="0"/>
          <w:sz w:val="28"/>
          <w:szCs w:val="40"/>
        </w:rPr>
      </w:pPr>
    </w:p>
    <w:p w14:paraId="78E43754" w14:textId="77777777" w:rsidR="007A41DC" w:rsidRDefault="007A41DC" w:rsidP="007A41DC">
      <w:pPr>
        <w:rPr>
          <w:rFonts w:ascii="Calibri" w:hAnsi="Calibri" w:cs="Calibri"/>
          <w:i/>
          <w:iCs/>
          <w:color w:val="000000"/>
          <w:sz w:val="22"/>
          <w:szCs w:val="22"/>
          <w:lang w:val="en-AU"/>
        </w:rPr>
      </w:pPr>
    </w:p>
    <w:p w14:paraId="662B8281" w14:textId="77777777" w:rsidR="007A41DC" w:rsidRPr="007A41DC" w:rsidRDefault="007A41DC" w:rsidP="007A41DC">
      <w:pPr>
        <w:rPr>
          <w:rFonts w:ascii="Calibri" w:hAnsi="Calibri" w:cs="Calibri"/>
          <w:color w:val="000000"/>
          <w:sz w:val="22"/>
          <w:szCs w:val="22"/>
          <w:lang w:val="en-AU"/>
        </w:rPr>
      </w:pPr>
      <w:r w:rsidRPr="007A41DC">
        <w:rPr>
          <w:rFonts w:ascii="Calibri" w:hAnsi="Calibri" w:cs="Calibri"/>
          <w:i/>
          <w:iCs/>
          <w:color w:val="1F497D"/>
          <w:sz w:val="22"/>
          <w:szCs w:val="22"/>
          <w:lang w:val="en-AU"/>
        </w:rPr>
        <w:t> </w:t>
      </w:r>
    </w:p>
    <w:p w14:paraId="2E3A8BC5" w14:textId="77777777" w:rsidR="007A41DC" w:rsidRPr="006B03A3" w:rsidRDefault="007A41DC" w:rsidP="007A41DC">
      <w:pPr>
        <w:rPr>
          <w:rFonts w:ascii="Arial" w:hAnsi="Arial" w:cs="Arial"/>
          <w:color w:val="000000"/>
          <w:sz w:val="22"/>
          <w:szCs w:val="22"/>
          <w:lang w:val="en-AU"/>
        </w:rPr>
      </w:pPr>
      <w:r w:rsidRPr="006B03A3">
        <w:rPr>
          <w:rFonts w:ascii="Arial" w:hAnsi="Arial" w:cs="Arial"/>
          <w:i/>
          <w:iCs/>
          <w:color w:val="000000"/>
          <w:sz w:val="22"/>
          <w:szCs w:val="22"/>
          <w:lang w:val="en-AU"/>
        </w:rPr>
        <w:t>We recommend that you check the Arthritis Australia website for updates on the status of funding, prior to the closing date, and before you submit your application.</w:t>
      </w:r>
    </w:p>
    <w:p w14:paraId="1710D68A" w14:textId="77777777" w:rsidR="007A41DC" w:rsidRPr="006B03A3" w:rsidRDefault="007A41DC" w:rsidP="007A41DC">
      <w:pPr>
        <w:rPr>
          <w:rFonts w:ascii="Arial" w:hAnsi="Arial" w:cs="Arial"/>
          <w:color w:val="000000"/>
          <w:sz w:val="22"/>
          <w:szCs w:val="22"/>
          <w:lang w:val="en-AU"/>
        </w:rPr>
      </w:pPr>
      <w:r w:rsidRPr="006B03A3">
        <w:rPr>
          <w:rFonts w:ascii="Arial" w:hAnsi="Arial" w:cs="Arial"/>
          <w:i/>
          <w:iCs/>
          <w:color w:val="000000"/>
          <w:sz w:val="22"/>
          <w:szCs w:val="22"/>
          <w:lang w:val="en-AU"/>
        </w:rPr>
        <w:t> </w:t>
      </w:r>
    </w:p>
    <w:p w14:paraId="7C033B07" w14:textId="77777777" w:rsidR="000C5300" w:rsidRPr="00694BF1" w:rsidRDefault="000C5300" w:rsidP="000C5300">
      <w:pPr>
        <w:rPr>
          <w:rFonts w:ascii="Arial" w:hAnsi="Arial" w:cs="Arial"/>
          <w:i/>
          <w:sz w:val="20"/>
          <w:szCs w:val="20"/>
        </w:rPr>
      </w:pPr>
    </w:p>
    <w:p w14:paraId="22FC8603" w14:textId="4738E552" w:rsidR="00E73C82" w:rsidRDefault="00000000" w:rsidP="007A41DC">
      <w:pPr>
        <w:tabs>
          <w:tab w:val="num" w:pos="4536"/>
        </w:tabs>
        <w:ind w:left="2268" w:hanging="2126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bCs/>
            <w:color w:val="222426"/>
            <w:sz w:val="28"/>
            <w:szCs w:val="28"/>
            <w:lang w:eastAsia="en-AU"/>
          </w:rPr>
          <w:id w:val="12927138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01547">
            <w:rPr>
              <w:rFonts w:ascii="MS Gothic" w:eastAsia="MS Gothic" w:hAnsi="MS Gothic" w:cs="Arial" w:hint="eastAsia"/>
              <w:b/>
              <w:bCs/>
              <w:color w:val="222426"/>
              <w:sz w:val="28"/>
              <w:szCs w:val="28"/>
              <w:lang w:eastAsia="en-AU"/>
            </w:rPr>
            <w:t>☐</w:t>
          </w:r>
        </w:sdtContent>
      </w:sdt>
      <w:r w:rsidR="006B03A3" w:rsidRPr="006B03A3">
        <w:rPr>
          <w:rFonts w:ascii="Arial" w:hAnsi="Arial" w:cs="Arial"/>
          <w:b/>
          <w:bCs/>
          <w:color w:val="222426"/>
          <w:sz w:val="28"/>
          <w:szCs w:val="28"/>
          <w:lang w:eastAsia="en-AU"/>
        </w:rPr>
        <w:t xml:space="preserve">Arthritis Australia Accelerator </w:t>
      </w:r>
      <w:r w:rsidR="00314521">
        <w:rPr>
          <w:rFonts w:ascii="Arial" w:hAnsi="Arial" w:cs="Arial"/>
          <w:b/>
          <w:bCs/>
          <w:color w:val="222426"/>
          <w:sz w:val="28"/>
          <w:szCs w:val="28"/>
          <w:lang w:eastAsia="en-AU"/>
        </w:rPr>
        <w:t>(</w:t>
      </w:r>
      <w:r w:rsidR="006B03A3" w:rsidRPr="006B03A3">
        <w:rPr>
          <w:rFonts w:ascii="Arial" w:hAnsi="Arial" w:cs="Arial"/>
          <w:b/>
          <w:bCs/>
          <w:color w:val="222426"/>
          <w:sz w:val="28"/>
          <w:szCs w:val="28"/>
          <w:lang w:eastAsia="en-AU"/>
        </w:rPr>
        <w:t>Triple A</w:t>
      </w:r>
      <w:r w:rsidR="00314521">
        <w:rPr>
          <w:rFonts w:ascii="Arial" w:hAnsi="Arial" w:cs="Arial"/>
          <w:b/>
          <w:bCs/>
          <w:color w:val="222426"/>
          <w:sz w:val="28"/>
          <w:szCs w:val="28"/>
          <w:lang w:eastAsia="en-AU"/>
        </w:rPr>
        <w:t>)</w:t>
      </w:r>
      <w:r w:rsidR="006B03A3" w:rsidRPr="006B03A3">
        <w:rPr>
          <w:rFonts w:ascii="Arial" w:hAnsi="Arial" w:cs="Arial"/>
          <w:b/>
          <w:bCs/>
          <w:color w:val="222426"/>
          <w:sz w:val="28"/>
          <w:szCs w:val="28"/>
          <w:lang w:eastAsia="en-AU"/>
        </w:rPr>
        <w:t xml:space="preserve"> Innovation Ideas Grant</w:t>
      </w:r>
    </w:p>
    <w:p w14:paraId="4CADEE57" w14:textId="77777777" w:rsidR="00BB55F6" w:rsidRPr="007A41DC" w:rsidRDefault="00D55FCB" w:rsidP="007A41DC">
      <w:pPr>
        <w:tabs>
          <w:tab w:val="num" w:pos="4536"/>
        </w:tabs>
        <w:ind w:left="2268" w:hanging="21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40DF7">
        <w:rPr>
          <w:rFonts w:ascii="Arial" w:hAnsi="Arial" w:cs="Arial"/>
          <w:b/>
          <w:sz w:val="28"/>
          <w:szCs w:val="28"/>
        </w:rPr>
        <w:t xml:space="preserve"> </w:t>
      </w:r>
    </w:p>
    <w:p w14:paraId="479D63DC" w14:textId="77777777" w:rsidR="00331CB8" w:rsidRDefault="00331CB8" w:rsidP="007A41DC">
      <w:pPr>
        <w:pStyle w:val="BodyTextIndent"/>
        <w:ind w:left="0"/>
        <w:jc w:val="left"/>
        <w:rPr>
          <w:rFonts w:cs="Arial"/>
          <w:b w:val="0"/>
          <w:sz w:val="20"/>
          <w:szCs w:val="20"/>
        </w:rPr>
      </w:pPr>
    </w:p>
    <w:p w14:paraId="7C0CCA1B" w14:textId="77777777" w:rsidR="009678F7" w:rsidRDefault="00E76455" w:rsidP="009678F7">
      <w:pPr>
        <w:pStyle w:val="BodyTextIndent"/>
        <w:ind w:left="426"/>
        <w:jc w:val="left"/>
        <w:rPr>
          <w:rFonts w:cs="Arial"/>
          <w:b w:val="0"/>
          <w:sz w:val="20"/>
          <w:szCs w:val="20"/>
        </w:rPr>
      </w:pPr>
      <w:r w:rsidRPr="00694BF1">
        <w:rPr>
          <w:rFonts w:cs="Arial"/>
          <w:b w:val="0"/>
          <w:sz w:val="20"/>
          <w:szCs w:val="20"/>
        </w:rPr>
        <w:t>Before completing the application</w:t>
      </w:r>
      <w:r w:rsidR="000C593B">
        <w:rPr>
          <w:rFonts w:cs="Arial"/>
          <w:b w:val="0"/>
          <w:sz w:val="20"/>
          <w:szCs w:val="20"/>
        </w:rPr>
        <w:t xml:space="preserve"> </w:t>
      </w:r>
      <w:r w:rsidRPr="00694BF1">
        <w:rPr>
          <w:rFonts w:cs="Arial"/>
          <w:b w:val="0"/>
          <w:sz w:val="20"/>
          <w:szCs w:val="20"/>
        </w:rPr>
        <w:t>form you mus</w:t>
      </w:r>
      <w:r w:rsidR="00CE6A9C">
        <w:rPr>
          <w:rFonts w:cs="Arial"/>
          <w:b w:val="0"/>
          <w:sz w:val="20"/>
          <w:szCs w:val="20"/>
        </w:rPr>
        <w:t>t read the Arthritis Australia G</w:t>
      </w:r>
      <w:r w:rsidRPr="00694BF1">
        <w:rPr>
          <w:rFonts w:cs="Arial"/>
          <w:b w:val="0"/>
          <w:sz w:val="20"/>
          <w:szCs w:val="20"/>
        </w:rPr>
        <w:t xml:space="preserve">uidelines </w:t>
      </w:r>
      <w:r w:rsidR="00CE6A9C">
        <w:rPr>
          <w:rFonts w:cs="Arial"/>
          <w:b w:val="0"/>
          <w:sz w:val="20"/>
          <w:szCs w:val="20"/>
        </w:rPr>
        <w:t>and I</w:t>
      </w:r>
      <w:r w:rsidRPr="00694BF1">
        <w:rPr>
          <w:rFonts w:cs="Arial"/>
          <w:b w:val="0"/>
          <w:sz w:val="20"/>
          <w:szCs w:val="20"/>
        </w:rPr>
        <w:t>nstructions</w:t>
      </w:r>
      <w:r w:rsidR="000206E0">
        <w:rPr>
          <w:rFonts w:cs="Arial"/>
          <w:b w:val="0"/>
          <w:sz w:val="20"/>
          <w:szCs w:val="20"/>
        </w:rPr>
        <w:t xml:space="preserve"> and Frequently Asked Questions</w:t>
      </w:r>
      <w:r w:rsidRPr="00694BF1">
        <w:rPr>
          <w:rFonts w:cs="Arial"/>
          <w:b w:val="0"/>
          <w:sz w:val="20"/>
          <w:szCs w:val="20"/>
        </w:rPr>
        <w:t xml:space="preserve">. </w:t>
      </w:r>
      <w:r w:rsidR="009678F7" w:rsidRPr="00694BF1">
        <w:rPr>
          <w:rFonts w:cs="Arial"/>
          <w:b w:val="0"/>
          <w:sz w:val="20"/>
          <w:szCs w:val="20"/>
        </w:rPr>
        <w:t>These can be found on t</w:t>
      </w:r>
      <w:r w:rsidR="009678F7">
        <w:rPr>
          <w:rFonts w:cs="Arial"/>
          <w:b w:val="0"/>
          <w:sz w:val="20"/>
          <w:szCs w:val="20"/>
        </w:rPr>
        <w:t xml:space="preserve">he Arthritis Australia Research </w:t>
      </w:r>
      <w:r w:rsidR="009678F7" w:rsidRPr="00694BF1">
        <w:rPr>
          <w:rFonts w:cs="Arial"/>
          <w:b w:val="0"/>
          <w:sz w:val="20"/>
          <w:szCs w:val="20"/>
        </w:rPr>
        <w:t>Grants page</w:t>
      </w:r>
      <w:r w:rsidR="009678F7">
        <w:rPr>
          <w:rFonts w:cs="Arial"/>
          <w:b w:val="0"/>
          <w:sz w:val="20"/>
          <w:szCs w:val="20"/>
        </w:rPr>
        <w:t xml:space="preserve"> of our website </w:t>
      </w:r>
      <w:hyperlink r:id="rId13" w:history="1">
        <w:r w:rsidR="009678F7" w:rsidRPr="008B2D58">
          <w:rPr>
            <w:rStyle w:val="Hyperlink"/>
            <w:rFonts w:cs="Arial"/>
            <w:b w:val="0"/>
            <w:sz w:val="20"/>
            <w:szCs w:val="20"/>
          </w:rPr>
          <w:t>www.arthritisaustralia.com.au</w:t>
        </w:r>
      </w:hyperlink>
    </w:p>
    <w:p w14:paraId="11B27030" w14:textId="77777777" w:rsidR="00BB3E0F" w:rsidRPr="00694BF1" w:rsidRDefault="00BB3E0F" w:rsidP="00E76455">
      <w:pPr>
        <w:pStyle w:val="BodyTextIndent"/>
        <w:ind w:left="0"/>
        <w:jc w:val="left"/>
        <w:rPr>
          <w:rFonts w:cs="Arial"/>
          <w:b w:val="0"/>
          <w:sz w:val="20"/>
          <w:szCs w:val="20"/>
        </w:rPr>
      </w:pPr>
    </w:p>
    <w:p w14:paraId="05869704" w14:textId="77777777" w:rsidR="00D87076" w:rsidRPr="00694BF1" w:rsidRDefault="00D87076" w:rsidP="00694BF1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>If you require any assistance in completin</w:t>
      </w:r>
      <w:r w:rsidR="00BB3E0F">
        <w:rPr>
          <w:rFonts w:ascii="Arial" w:hAnsi="Arial" w:cs="Arial"/>
          <w:sz w:val="20"/>
          <w:szCs w:val="20"/>
        </w:rPr>
        <w:t>g this</w:t>
      </w:r>
      <w:r w:rsidRPr="00694BF1">
        <w:rPr>
          <w:rFonts w:ascii="Arial" w:hAnsi="Arial" w:cs="Arial"/>
          <w:sz w:val="20"/>
          <w:szCs w:val="20"/>
        </w:rPr>
        <w:t xml:space="preserve"> form contact Arthritis Australia at </w:t>
      </w:r>
      <w:hyperlink r:id="rId14" w:history="1">
        <w:r w:rsidR="008D42CC" w:rsidRPr="00BE06E9">
          <w:rPr>
            <w:rStyle w:val="Hyperlink"/>
            <w:rFonts w:ascii="Arial" w:hAnsi="Arial" w:cs="Arial"/>
            <w:sz w:val="20"/>
            <w:szCs w:val="20"/>
          </w:rPr>
          <w:t>researchgrants@arthritisaustralia.com.au</w:t>
        </w:r>
      </w:hyperlink>
    </w:p>
    <w:p w14:paraId="175C2310" w14:textId="77777777" w:rsidR="00D87076" w:rsidRPr="00694BF1" w:rsidRDefault="00D87076" w:rsidP="00694BF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>Late or incomplete forms will not be accepted</w:t>
      </w:r>
    </w:p>
    <w:p w14:paraId="44B9CF8A" w14:textId="77777777" w:rsidR="00D87076" w:rsidRPr="00694BF1" w:rsidRDefault="00D87076" w:rsidP="00694BF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4BF1">
        <w:rPr>
          <w:rFonts w:ascii="Arial" w:hAnsi="Arial" w:cs="Arial"/>
          <w:sz w:val="20"/>
          <w:szCs w:val="20"/>
        </w:rPr>
        <w:t xml:space="preserve">Use </w:t>
      </w:r>
      <w:r w:rsidR="000C5300" w:rsidRPr="00694BF1">
        <w:rPr>
          <w:rFonts w:ascii="Arial" w:hAnsi="Arial" w:cs="Arial"/>
          <w:sz w:val="20"/>
          <w:szCs w:val="20"/>
        </w:rPr>
        <w:t>10</w:t>
      </w:r>
      <w:r w:rsidRPr="00694BF1">
        <w:rPr>
          <w:rFonts w:ascii="Arial" w:hAnsi="Arial" w:cs="Arial"/>
          <w:sz w:val="20"/>
          <w:szCs w:val="20"/>
        </w:rPr>
        <w:t xml:space="preserve">-point </w:t>
      </w:r>
      <w:r w:rsidR="00694BF1">
        <w:rPr>
          <w:rFonts w:ascii="Arial" w:hAnsi="Arial" w:cs="Arial"/>
          <w:sz w:val="20"/>
          <w:szCs w:val="20"/>
        </w:rPr>
        <w:t>Arial</w:t>
      </w:r>
      <w:r w:rsidRPr="00694BF1">
        <w:rPr>
          <w:rFonts w:ascii="Arial" w:hAnsi="Arial" w:cs="Arial"/>
          <w:sz w:val="20"/>
          <w:szCs w:val="20"/>
        </w:rPr>
        <w:t xml:space="preserve"> throughout</w:t>
      </w:r>
    </w:p>
    <w:p w14:paraId="275BB9DA" w14:textId="77777777" w:rsidR="00686B98" w:rsidRDefault="00686B98" w:rsidP="00BB55F6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800332" w:rsidRPr="00694BF1" w14:paraId="5C8AFB04" w14:textId="77777777" w:rsidTr="002F0177">
        <w:trPr>
          <w:trHeight w:val="323"/>
          <w:jc w:val="center"/>
        </w:trPr>
        <w:tc>
          <w:tcPr>
            <w:tcW w:w="10172" w:type="dxa"/>
            <w:shd w:val="clear" w:color="auto" w:fill="D9D9D9"/>
          </w:tcPr>
          <w:p w14:paraId="04F59613" w14:textId="77777777" w:rsidR="00800332" w:rsidRPr="00694BF1" w:rsidRDefault="00800332" w:rsidP="002F0177">
            <w:pPr>
              <w:ind w:right="-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94BF1">
              <w:rPr>
                <w:rFonts w:cs="Arial"/>
                <w:b/>
                <w:sz w:val="20"/>
                <w:szCs w:val="20"/>
              </w:rPr>
              <w:t xml:space="preserve">Completed applications should be submitted to Arthritis Australia as an email attachment </w:t>
            </w:r>
          </w:p>
        </w:tc>
      </w:tr>
      <w:tr w:rsidR="00800332" w:rsidRPr="00694BF1" w14:paraId="64D85851" w14:textId="77777777" w:rsidTr="00800332">
        <w:trPr>
          <w:trHeight w:val="432"/>
          <w:jc w:val="center"/>
        </w:trPr>
        <w:tc>
          <w:tcPr>
            <w:tcW w:w="10172" w:type="dxa"/>
          </w:tcPr>
          <w:p w14:paraId="5ACCB76C" w14:textId="77777777" w:rsidR="00800332" w:rsidRPr="00800332" w:rsidRDefault="00800332" w:rsidP="002F0177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7AA58472" w14:textId="77777777" w:rsidR="00800332" w:rsidRDefault="00800332" w:rsidP="0080033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00332">
              <w:rPr>
                <w:rFonts w:ascii="Arial" w:hAnsi="Arial" w:cs="Arial"/>
                <w:b/>
                <w:i/>
                <w:sz w:val="20"/>
                <w:szCs w:val="20"/>
              </w:rPr>
              <w:t>Email to: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hyperlink r:id="rId15" w:history="1">
              <w:r w:rsidR="008D42CC" w:rsidRPr="00BE06E9">
                <w:rPr>
                  <w:rStyle w:val="Hyperlink"/>
                  <w:rFonts w:cs="Arial"/>
                  <w:b/>
                  <w:sz w:val="20"/>
                  <w:szCs w:val="20"/>
                </w:rPr>
                <w:t>researchgrants@arthritisaustralia.com.au</w:t>
              </w:r>
            </w:hyperlink>
          </w:p>
          <w:p w14:paraId="3AD6FDEE" w14:textId="77777777" w:rsidR="00800332" w:rsidRPr="00800332" w:rsidRDefault="00800332" w:rsidP="00800332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14:paraId="5AC118DB" w14:textId="77777777" w:rsidR="00E93F86" w:rsidRDefault="00E93F86" w:rsidP="006B5CE7">
      <w:pPr>
        <w:jc w:val="center"/>
        <w:rPr>
          <w:rFonts w:ascii="Arial" w:hAnsi="Arial" w:cs="Arial"/>
          <w:b/>
          <w:sz w:val="24"/>
        </w:rPr>
      </w:pPr>
    </w:p>
    <w:p w14:paraId="3CE365F2" w14:textId="77777777" w:rsidR="00E93F86" w:rsidRDefault="00E93F86" w:rsidP="006B5CE7">
      <w:pPr>
        <w:jc w:val="center"/>
        <w:rPr>
          <w:rFonts w:ascii="Arial" w:hAnsi="Arial" w:cs="Arial"/>
          <w:b/>
          <w:sz w:val="24"/>
        </w:rPr>
      </w:pPr>
    </w:p>
    <w:p w14:paraId="7ACACD54" w14:textId="77777777" w:rsidR="006B5CE7" w:rsidRDefault="006B5CE7" w:rsidP="006B5CE7">
      <w:pPr>
        <w:jc w:val="center"/>
        <w:rPr>
          <w:rFonts w:ascii="Arial" w:hAnsi="Arial" w:cs="Arial"/>
          <w:b/>
          <w:sz w:val="24"/>
        </w:rPr>
      </w:pPr>
      <w:r w:rsidRPr="009E1B14">
        <w:rPr>
          <w:rFonts w:ascii="Arial" w:hAnsi="Arial" w:cs="Arial"/>
          <w:b/>
          <w:sz w:val="24"/>
        </w:rPr>
        <w:t>Late or incomplete forms will not be accepted</w:t>
      </w:r>
    </w:p>
    <w:p w14:paraId="5133F63E" w14:textId="77777777" w:rsidR="00E93F86" w:rsidRDefault="00E93F86" w:rsidP="006B5CE7">
      <w:pPr>
        <w:jc w:val="center"/>
        <w:rPr>
          <w:rFonts w:ascii="Arial" w:hAnsi="Arial" w:cs="Arial"/>
          <w:b/>
          <w:sz w:val="24"/>
        </w:rPr>
      </w:pPr>
    </w:p>
    <w:p w14:paraId="517A8390" w14:textId="77777777" w:rsidR="00562045" w:rsidRDefault="00562045" w:rsidP="006B5CE7">
      <w:pPr>
        <w:jc w:val="center"/>
        <w:rPr>
          <w:rFonts w:ascii="Arial" w:hAnsi="Arial" w:cs="Arial"/>
          <w:b/>
          <w:sz w:val="24"/>
        </w:rPr>
      </w:pPr>
    </w:p>
    <w:p w14:paraId="6415F963" w14:textId="77777777" w:rsidR="00562045" w:rsidRDefault="00562045" w:rsidP="006B5CE7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562045" w:rsidRPr="00694BF1" w14:paraId="26D672AA" w14:textId="77777777" w:rsidTr="00F173E1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D2F25" w14:textId="77777777" w:rsidR="00562045" w:rsidRPr="00EC2D8A" w:rsidRDefault="00562045" w:rsidP="00F173E1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F446AA">
              <w:rPr>
                <w:rFonts w:ascii="Arial" w:hAnsi="Arial" w:cs="Arial"/>
                <w:sz w:val="20"/>
                <w:szCs w:val="20"/>
              </w:rPr>
              <w:t>STUDY TITLE</w:t>
            </w:r>
          </w:p>
        </w:tc>
      </w:tr>
      <w:tr w:rsidR="00562045" w:rsidRPr="00694BF1" w14:paraId="257F9684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9D88" w14:textId="77777777" w:rsid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1D1F9C" w14:textId="77777777" w:rsid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5255CD" w14:textId="77777777" w:rsid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B260CF" w14:textId="77777777" w:rsid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38ACAF" w14:textId="77777777" w:rsid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4573FE" w14:textId="77777777" w:rsidR="00562045" w:rsidRPr="00562045" w:rsidRDefault="00562045" w:rsidP="00F17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2045" w:rsidRPr="00694BF1" w14:paraId="50B5D9AB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E051F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2E75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562045" w:rsidRPr="00EC2D8A" w14:paraId="56EBEA61" w14:textId="77777777" w:rsidTr="00562045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81E2130" w14:textId="77777777" w:rsidR="00562045" w:rsidRPr="00EC2D8A" w:rsidRDefault="00D624DB" w:rsidP="00562045">
                  <w:pPr>
                    <w:pStyle w:val="Heading2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SCIENTIFIC </w:t>
                  </w:r>
                  <w:r w:rsidR="00562045">
                    <w:rPr>
                      <w:rFonts w:ascii="Arial" w:hAnsi="Arial" w:cs="Arial"/>
                      <w:sz w:val="20"/>
                      <w:szCs w:val="20"/>
                    </w:rPr>
                    <w:t xml:space="preserve">ABSTRACT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(mAximum </w:t>
                  </w:r>
                  <w:r w:rsidR="00F446A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574522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 words)</w:t>
                  </w:r>
                </w:p>
              </w:tc>
            </w:tr>
            <w:tr w:rsidR="00D624DB" w:rsidRPr="00EC2D8A" w14:paraId="762B1F05" w14:textId="77777777" w:rsidTr="00F173E1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8B7111" w14:textId="77777777" w:rsidR="00574522" w:rsidRPr="00574522" w:rsidRDefault="00574522" w:rsidP="00574522">
                  <w:pPr>
                    <w:rPr>
                      <w:rFonts w:ascii="Arial" w:hAnsi="Arial" w:cs="Arial"/>
                      <w:sz w:val="20"/>
                      <w:szCs w:val="20"/>
                      <w:lang w:val="en-AU" w:eastAsia="en-AU"/>
                    </w:rPr>
                  </w:pPr>
                  <w:r w:rsidRPr="00574522">
                    <w:rPr>
                      <w:rFonts w:ascii="Arial" w:hAnsi="Arial" w:cs="Arial"/>
                      <w:sz w:val="20"/>
                      <w:szCs w:val="20"/>
                    </w:rPr>
                    <w:t>Provide a brief abstract of your project proposal that clearly explains what makes the idea innovative, the anticipated impact or change it will create, and who or what will be affected.</w:t>
                  </w:r>
                </w:p>
                <w:p w14:paraId="077D6D40" w14:textId="77777777" w:rsidR="00D624DB" w:rsidRDefault="00D624DB" w:rsidP="00D624DB"/>
                <w:p w14:paraId="71D4DC15" w14:textId="77777777" w:rsidR="00D624DB" w:rsidRDefault="00D624DB" w:rsidP="00D624DB"/>
                <w:p w14:paraId="0E0BF570" w14:textId="77777777" w:rsidR="00D624DB" w:rsidRDefault="00D624DB" w:rsidP="00D624DB"/>
                <w:p w14:paraId="7BD37B10" w14:textId="77777777" w:rsidR="00D624DB" w:rsidRDefault="00D624DB" w:rsidP="00D624DB"/>
                <w:p w14:paraId="7B25098C" w14:textId="77777777" w:rsidR="00D624DB" w:rsidRDefault="00D624DB" w:rsidP="00D624DB"/>
                <w:p w14:paraId="56EC4010" w14:textId="77777777" w:rsidR="00D624DB" w:rsidRDefault="00D624DB" w:rsidP="00D624DB"/>
                <w:p w14:paraId="4062778F" w14:textId="77777777" w:rsidR="00D624DB" w:rsidRDefault="00D624DB" w:rsidP="00D624DB"/>
                <w:p w14:paraId="1C91894F" w14:textId="77777777" w:rsidR="00D624DB" w:rsidRDefault="00D624DB" w:rsidP="00D624DB"/>
                <w:p w14:paraId="164D65CE" w14:textId="77777777" w:rsidR="00D624DB" w:rsidRDefault="00D624DB" w:rsidP="00D624DB"/>
                <w:p w14:paraId="32475BF7" w14:textId="77777777" w:rsidR="00D624DB" w:rsidRDefault="00D624DB" w:rsidP="00D624DB"/>
                <w:p w14:paraId="769FDB2F" w14:textId="77777777" w:rsidR="00D624DB" w:rsidRDefault="00D624DB" w:rsidP="00D624DB"/>
                <w:p w14:paraId="6DA88CB6" w14:textId="77777777" w:rsidR="00D624DB" w:rsidRPr="00D624DB" w:rsidRDefault="00D624DB" w:rsidP="00D624DB"/>
              </w:tc>
            </w:tr>
            <w:tr w:rsidR="00D624DB" w:rsidRPr="00EC2D8A" w14:paraId="371FB604" w14:textId="77777777" w:rsidTr="00562045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F51FB39" w14:textId="77777777" w:rsidR="00D624DB" w:rsidRDefault="00D624DB" w:rsidP="00562045">
                  <w:pPr>
                    <w:pStyle w:val="Heading2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PLAIN LANGUAGE SUMMARY (Maximum 250 words)</w:t>
                  </w:r>
                </w:p>
              </w:tc>
            </w:tr>
            <w:tr w:rsidR="00562045" w:rsidRPr="00694BF1" w14:paraId="194865F0" w14:textId="77777777" w:rsidTr="00562045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96781D" w14:textId="77777777" w:rsidR="00D624DB" w:rsidRPr="00D624DB" w:rsidRDefault="00D624DB" w:rsidP="00574522">
                  <w:pP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</w:pP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Write a plain language summary that clearly describes your proposed research</w:t>
                  </w:r>
                  <w:r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.</w:t>
                  </w:r>
                </w:p>
                <w:p w14:paraId="658AE75F" w14:textId="77777777" w:rsidR="00D624DB" w:rsidRPr="00D624DB" w:rsidRDefault="00D624DB" w:rsidP="00574522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624DB">
                    <w:rPr>
                      <w:rStyle w:val="Emphasis"/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This summary must be in plain language and describe: (1) The problem you plan to address, (2) why the audience should care, (3) how you will conduct your research, and (4) the impact your work will have if successful.</w:t>
                  </w:r>
                </w:p>
                <w:p w14:paraId="1CDB0480" w14:textId="77777777" w:rsidR="00562045" w:rsidRPr="00694BF1" w:rsidRDefault="00562045" w:rsidP="00562045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62045" w:rsidRPr="00694BF1" w14:paraId="4F2EB8B2" w14:textId="77777777" w:rsidTr="00562045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7B6DF3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35BADF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4EF4AC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0D476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78D08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E46E8F" w14:textId="77777777" w:rsidR="00D624DB" w:rsidRDefault="00D624DB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24189" w14:textId="77777777" w:rsidR="00D624DB" w:rsidRDefault="00D624DB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48F997" w14:textId="77777777" w:rsidR="00D624DB" w:rsidRDefault="00D624DB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9BE103" w14:textId="77777777" w:rsidR="00D624DB" w:rsidRDefault="00D624DB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13EAAF" w14:textId="77777777" w:rsidR="00D624DB" w:rsidRDefault="00D624DB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1F1710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C49256" w14:textId="77777777" w:rsidR="00562045" w:rsidRPr="00694BF1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705B21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562045" w:rsidRPr="00EC2D8A" w14:paraId="06B26015" w14:textId="77777777" w:rsidTr="00F173E1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64F25B" w14:textId="77777777" w:rsidR="00562045" w:rsidRPr="00EC2D8A" w:rsidRDefault="00562045" w:rsidP="00562045">
                  <w:pPr>
                    <w:pStyle w:val="Heading2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PROJECT DESCRIPTION</w:t>
                  </w:r>
                  <w:r w:rsidR="001B1A81">
                    <w:rPr>
                      <w:rFonts w:ascii="Arial" w:hAnsi="Arial" w:cs="Arial"/>
                      <w:sz w:val="20"/>
                      <w:szCs w:val="20"/>
                    </w:rPr>
                    <w:t xml:space="preserve"> (Maximum 2500 words)</w:t>
                  </w:r>
                </w:p>
              </w:tc>
            </w:tr>
            <w:tr w:rsidR="00562045" w:rsidRPr="00694BF1" w14:paraId="572A6960" w14:textId="77777777" w:rsidTr="00F173E1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1CC300" w14:textId="77777777" w:rsidR="00D624DB" w:rsidRPr="00D624DB" w:rsidRDefault="00562045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>Max</w:t>
                  </w:r>
                  <w:r w:rsidR="00672DE3" w:rsidRPr="00D624DB">
                    <w:rPr>
                      <w:rFonts w:ascii="Arial" w:hAnsi="Arial" w:cs="Arial"/>
                      <w:sz w:val="20"/>
                      <w:szCs w:val="20"/>
                    </w:rPr>
                    <w:t>imum</w:t>
                  </w: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 xml:space="preserve"> 2500 words, including research proposal, consumer engagement, and feasibility statement</w:t>
                  </w:r>
                  <w:r w:rsidR="001F3DF2">
                    <w:rPr>
                      <w:rFonts w:ascii="Arial" w:hAnsi="Arial" w:cs="Arial"/>
                      <w:sz w:val="20"/>
                      <w:szCs w:val="20"/>
                    </w:rPr>
                    <w:t>, timeline and milestones</w:t>
                  </w:r>
                  <w:r w:rsidR="00D624DB" w:rsidRPr="00D624D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E718168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7E6BA4" w14:textId="77777777" w:rsidR="00D624DB" w:rsidRPr="00D624DB" w:rsidRDefault="00D624DB" w:rsidP="00D624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Provide a detailed scientific proposal clearly stating:</w:t>
                  </w:r>
                </w:p>
                <w:p w14:paraId="63F44BE4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>1. The aims of the project, including a thorough review of the literature to provide novelty and/or any related work done in the area. </w:t>
                  </w:r>
                </w:p>
                <w:p w14:paraId="2E105773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>2. The experimental design, methods and analysis. Preliminary data may be included but it is not a requirement. Investigators must provide a compelling rationale for the hypothesis. </w:t>
                  </w:r>
                </w:p>
                <w:p w14:paraId="43F7A6A7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 xml:space="preserve">3. The details of which members of the research team will be responsible for which aspect of the project, including a rationale for their inclusion in the project, and a description of the research environment where the work will take place. </w:t>
                  </w:r>
                </w:p>
                <w:p w14:paraId="0EC12046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FFDB79" w14:textId="77777777" w:rsidR="00D624DB" w:rsidRPr="00D624DB" w:rsidRDefault="00D40E46" w:rsidP="00D624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Lived Experience </w:t>
                  </w:r>
                  <w:r w:rsidR="00D624DB" w:rsidRPr="00D624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Engagement</w:t>
                  </w:r>
                </w:p>
                <w:p w14:paraId="6F9373B7" w14:textId="77777777" w:rsidR="00D624DB" w:rsidRPr="00D624DB" w:rsidRDefault="00D624DB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 xml:space="preserve">Your response should include: </w:t>
                  </w:r>
                </w:p>
                <w:p w14:paraId="06CB2D9E" w14:textId="77777777" w:rsidR="00D624DB" w:rsidRPr="00D624DB" w:rsidRDefault="00D624DB" w:rsidP="00D624DB">
                  <w:pPr>
                    <w:pStyle w:val="ListParagraph"/>
                    <w:numPr>
                      <w:ilvl w:val="0"/>
                      <w:numId w:val="20"/>
                    </w:numPr>
                    <w:spacing w:after="160" w:line="27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>How people with lived experience of the condition have been and will continue to be meaningfully involved in the research. How have you ensured that this research idea is a priority for people living with arthritis or a musculoskeletal condition. Describe any feedback received to date and how it has influenced the research design.</w:t>
                  </w:r>
                </w:p>
                <w:p w14:paraId="3BA1BCDF" w14:textId="77777777" w:rsidR="00D624DB" w:rsidRPr="00D624DB" w:rsidRDefault="00D624DB" w:rsidP="00D624DB">
                  <w:pPr>
                    <w:pStyle w:val="ListParagraph"/>
                    <w:numPr>
                      <w:ilvl w:val="0"/>
                      <w:numId w:val="19"/>
                    </w:numPr>
                    <w:spacing w:after="160" w:line="27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Key activities planned to engage </w:t>
                  </w:r>
                  <w:r w:rsidR="00D40E46">
                    <w:rPr>
                      <w:rFonts w:ascii="Arial" w:hAnsi="Arial" w:cs="Arial"/>
                      <w:sz w:val="20"/>
                      <w:szCs w:val="20"/>
                    </w:rPr>
                    <w:t>people with lived experience</w:t>
                  </w:r>
                  <w:r w:rsidRPr="00D624DB">
                    <w:rPr>
                      <w:rFonts w:ascii="Arial" w:hAnsi="Arial" w:cs="Arial"/>
                      <w:sz w:val="20"/>
                      <w:szCs w:val="20"/>
                    </w:rPr>
                    <w:t xml:space="preserve"> throughout the project, including stages and roles they will play in the research team (e.g. co-design, advisory roles), and the structures in place to support ongoing engagement. </w:t>
                  </w:r>
                </w:p>
                <w:p w14:paraId="46D792E0" w14:textId="77777777" w:rsidR="00562045" w:rsidRPr="00562045" w:rsidRDefault="00562045" w:rsidP="00D624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62045" w:rsidRPr="00694BF1" w14:paraId="726E101B" w14:textId="77777777" w:rsidTr="00F173E1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196517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47D55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CFFDA3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42354D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0391B5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F9923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6B0A12" w14:textId="77777777" w:rsidR="00562045" w:rsidRPr="00694BF1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6CC529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7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562045" w:rsidRPr="00EC2D8A" w14:paraId="381A1952" w14:textId="77777777" w:rsidTr="00F173E1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D4785A" w14:textId="77777777" w:rsidR="00562045" w:rsidRPr="00EC2D8A" w:rsidRDefault="00562045" w:rsidP="00562045">
                  <w:pPr>
                    <w:pStyle w:val="Heading2"/>
                    <w:numPr>
                      <w:ilvl w:val="0"/>
                      <w:numId w:val="6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REFERENCES</w:t>
                  </w:r>
                </w:p>
              </w:tc>
            </w:tr>
            <w:tr w:rsidR="00562045" w:rsidRPr="00562045" w14:paraId="2396EAC1" w14:textId="77777777" w:rsidTr="00F173E1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4A25BF" w14:textId="77777777" w:rsidR="00562045" w:rsidRPr="00562045" w:rsidRDefault="00562045" w:rsidP="00562045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045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Maximum 1 page</w:t>
                  </w:r>
                  <w:r w:rsidRPr="0056204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62045" w:rsidRPr="00694BF1" w14:paraId="44494B7C" w14:textId="77777777" w:rsidTr="00F173E1">
              <w:trPr>
                <w:cantSplit/>
                <w:trHeight w:val="259"/>
                <w:jc w:val="center"/>
              </w:trPr>
              <w:tc>
                <w:tcPr>
                  <w:tcW w:w="10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B8A3D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722BA6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15027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6CC1A1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4D390C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9248FF" w14:textId="77777777" w:rsidR="00562045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704A0" w14:textId="77777777" w:rsidR="00562045" w:rsidRPr="00694BF1" w:rsidRDefault="00562045" w:rsidP="00562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AE1BA53" w14:textId="77777777" w:rsidR="00562045" w:rsidRPr="00694BF1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C54F4" w14:textId="77777777" w:rsidR="00562045" w:rsidRDefault="00562045" w:rsidP="00562045">
      <w:pPr>
        <w:rPr>
          <w:rFonts w:ascii="Arial" w:hAnsi="Arial" w:cs="Arial"/>
          <w:b/>
          <w:caps/>
          <w:sz w:val="20"/>
          <w:szCs w:val="20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562045" w:rsidRPr="00EC2D8A" w14:paraId="51B5416D" w14:textId="77777777" w:rsidTr="00F173E1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3FAB2" w14:textId="77777777" w:rsidR="00562045" w:rsidRPr="00EC2D8A" w:rsidRDefault="00562045" w:rsidP="00562045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INNOVATION STATEMENT</w:t>
            </w:r>
            <w:r w:rsidR="001B1A81">
              <w:rPr>
                <w:rFonts w:ascii="Arial" w:hAnsi="Arial" w:cs="Arial"/>
                <w:sz w:val="20"/>
                <w:szCs w:val="20"/>
              </w:rPr>
              <w:t xml:space="preserve"> (Maximum 250 words)</w:t>
            </w:r>
          </w:p>
        </w:tc>
      </w:tr>
      <w:tr w:rsidR="00562045" w:rsidRPr="00562045" w14:paraId="4015E0D6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C65E" w14:textId="77777777" w:rsidR="00562045" w:rsidRPr="00562045" w:rsidRDefault="00562045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2045">
              <w:rPr>
                <w:rFonts w:ascii="Arial" w:hAnsi="Arial" w:cs="Arial"/>
                <w:sz w:val="20"/>
                <w:szCs w:val="20"/>
              </w:rPr>
              <w:t xml:space="preserve">Describe how the project is </w:t>
            </w:r>
            <w:r w:rsidR="00CC731A" w:rsidRPr="00562045">
              <w:rPr>
                <w:rFonts w:ascii="Arial" w:hAnsi="Arial" w:cs="Arial"/>
                <w:sz w:val="20"/>
                <w:szCs w:val="20"/>
              </w:rPr>
              <w:t>transformative</w:t>
            </w:r>
            <w:r w:rsidRPr="00562045">
              <w:rPr>
                <w:rFonts w:ascii="Arial" w:hAnsi="Arial" w:cs="Arial"/>
                <w:sz w:val="20"/>
                <w:szCs w:val="20"/>
              </w:rPr>
              <w:t xml:space="preserve"> and innovative. Ensure that the statement focuses on innovation and not significance. This statement should also clearly address the expected “next steps” following completing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A157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2045" w:rsidRPr="00694BF1" w14:paraId="1EC432C0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3FAB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A595D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3213E" w14:textId="77777777" w:rsidR="00562045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F4D46" w14:textId="77777777" w:rsidR="00562045" w:rsidRPr="00694BF1" w:rsidRDefault="00562045" w:rsidP="00F17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BABB1" w14:textId="77777777" w:rsidR="00D577B8" w:rsidRDefault="00D577B8" w:rsidP="00672DE3">
      <w:pPr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F446AA" w:rsidRPr="00EC2D8A" w14:paraId="2024450F" w14:textId="77777777" w:rsidTr="004F43EE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68B20" w14:textId="77777777" w:rsidR="00F446AA" w:rsidRPr="00EC2D8A" w:rsidRDefault="00F446AA" w:rsidP="004F43EE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STATEMENT OF SIGNIFICANCE</w:t>
            </w:r>
            <w:r w:rsidR="001B1A81">
              <w:rPr>
                <w:rFonts w:ascii="Arial" w:hAnsi="Arial" w:cs="Arial"/>
                <w:sz w:val="20"/>
                <w:szCs w:val="20"/>
              </w:rPr>
              <w:t xml:space="preserve"> (Maximum 250 words)</w:t>
            </w:r>
          </w:p>
        </w:tc>
      </w:tr>
      <w:tr w:rsidR="00F446AA" w:rsidRPr="00562045" w14:paraId="2A95B77D" w14:textId="77777777" w:rsidTr="004F43EE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2CC" w14:textId="77777777" w:rsidR="00F446AA" w:rsidRPr="00F446AA" w:rsidRDefault="00F446AA" w:rsidP="004F43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446AA">
              <w:rPr>
                <w:rFonts w:ascii="Arial" w:hAnsi="Arial" w:cs="Arial"/>
                <w:sz w:val="20"/>
                <w:szCs w:val="20"/>
              </w:rPr>
              <w:t>How will this project make a meaningful difference to people living w</w:t>
            </w:r>
            <w:r>
              <w:rPr>
                <w:rFonts w:ascii="Arial" w:hAnsi="Arial" w:cs="Arial"/>
                <w:sz w:val="20"/>
                <w:szCs w:val="20"/>
              </w:rPr>
              <w:t>ith their con</w:t>
            </w:r>
            <w:r w:rsidR="00F8724B">
              <w:rPr>
                <w:rFonts w:ascii="Arial" w:hAnsi="Arial" w:cs="Arial"/>
                <w:sz w:val="20"/>
                <w:szCs w:val="20"/>
              </w:rPr>
              <w:t>dition</w:t>
            </w:r>
            <w:r w:rsidRPr="00F446AA">
              <w:rPr>
                <w:rFonts w:ascii="Arial" w:hAnsi="Arial" w:cs="Arial"/>
                <w:sz w:val="20"/>
                <w:szCs w:val="20"/>
              </w:rPr>
              <w:t xml:space="preserve"> and to the clinicians who diagnose, treat, and manage their care? </w:t>
            </w:r>
          </w:p>
        </w:tc>
      </w:tr>
      <w:tr w:rsidR="00F446AA" w:rsidRPr="00694BF1" w14:paraId="70743A06" w14:textId="77777777" w:rsidTr="004F43EE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D05E9" w14:textId="77777777" w:rsidR="00F446AA" w:rsidRDefault="00F446AA" w:rsidP="004F43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88AC5" w14:textId="77777777" w:rsidR="00F446AA" w:rsidRDefault="00F446AA" w:rsidP="004F43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07A36" w14:textId="77777777" w:rsidR="00F446AA" w:rsidRDefault="00F446AA" w:rsidP="004F43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D50DF" w14:textId="77777777" w:rsidR="00F446AA" w:rsidRPr="00694BF1" w:rsidRDefault="00F446AA" w:rsidP="004F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2EF2B" w14:textId="77777777" w:rsidR="00F446AA" w:rsidRDefault="00F446AA" w:rsidP="00672DE3">
      <w:pPr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562045" w:rsidRPr="00EC2D8A" w14:paraId="75B30B44" w14:textId="77777777" w:rsidTr="00F173E1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E092E" w14:textId="77777777" w:rsidR="00562045" w:rsidRPr="00EC2D8A" w:rsidRDefault="00CC731A" w:rsidP="00F173E1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VISION </w:t>
            </w:r>
            <w:r w:rsidR="00562045">
              <w:rPr>
                <w:rFonts w:ascii="Arial" w:hAnsi="Arial" w:cs="Arial"/>
                <w:sz w:val="20"/>
                <w:szCs w:val="20"/>
              </w:rPr>
              <w:t>STATEMENT</w:t>
            </w:r>
            <w:r w:rsidR="001B1A81">
              <w:rPr>
                <w:rFonts w:ascii="Arial" w:hAnsi="Arial" w:cs="Arial"/>
                <w:sz w:val="20"/>
                <w:szCs w:val="20"/>
              </w:rPr>
              <w:t xml:space="preserve"> (Maximum 250 words)</w:t>
            </w:r>
          </w:p>
        </w:tc>
      </w:tr>
      <w:tr w:rsidR="00562045" w:rsidRPr="00562045" w14:paraId="2E890A65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1C92" w14:textId="77777777" w:rsidR="00562045" w:rsidRP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C731A">
              <w:rPr>
                <w:rFonts w:ascii="Arial" w:hAnsi="Arial" w:cs="Arial"/>
                <w:sz w:val="20"/>
                <w:szCs w:val="20"/>
              </w:rPr>
              <w:t xml:space="preserve">Describe how the proposed work will move the field forward and accelerate progress in arthritis research. </w:t>
            </w:r>
          </w:p>
        </w:tc>
      </w:tr>
      <w:tr w:rsidR="00CC731A" w:rsidRPr="00562045" w14:paraId="1D8DA854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9A2F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707E094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43F7000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0B8687F" w14:textId="77777777" w:rsidR="00CC731A" w:rsidRP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F7056" w14:textId="77777777" w:rsidR="00D577B8" w:rsidRDefault="00D577B8" w:rsidP="006B5CE7">
      <w:pPr>
        <w:jc w:val="center"/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CC731A" w:rsidRPr="00EC2D8A" w14:paraId="1F3BF906" w14:textId="77777777" w:rsidTr="00F173E1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57A91" w14:textId="77777777" w:rsidR="00CC731A" w:rsidRPr="00EC2D8A" w:rsidRDefault="00CC731A" w:rsidP="00F173E1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TRANSLATION </w:t>
            </w:r>
            <w:r w:rsidR="001B1A81">
              <w:rPr>
                <w:rFonts w:ascii="Arial" w:hAnsi="Arial" w:cs="Arial"/>
                <w:sz w:val="20"/>
                <w:szCs w:val="20"/>
              </w:rPr>
              <w:t xml:space="preserve"> (Maximum 250 words)</w:t>
            </w:r>
          </w:p>
        </w:tc>
      </w:tr>
      <w:tr w:rsidR="00CC731A" w:rsidRPr="00CC731A" w14:paraId="0B782983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27AE" w14:textId="77777777" w:rsidR="00CC731A" w:rsidRPr="00D624DB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624DB">
              <w:rPr>
                <w:rFonts w:ascii="Arial" w:hAnsi="Arial" w:cs="Arial"/>
                <w:sz w:val="20"/>
                <w:szCs w:val="20"/>
              </w:rPr>
              <w:t xml:space="preserve">Briefly outline your </w:t>
            </w:r>
            <w:r w:rsidR="00D624DB" w:rsidRPr="00D624DB">
              <w:rPr>
                <w:rFonts w:ascii="Arial" w:hAnsi="Arial" w:cs="Arial"/>
                <w:sz w:val="20"/>
                <w:szCs w:val="20"/>
              </w:rPr>
              <w:t>overall</w:t>
            </w:r>
            <w:r w:rsidRPr="00D624DB">
              <w:rPr>
                <w:rFonts w:ascii="Arial" w:hAnsi="Arial" w:cs="Arial"/>
                <w:sz w:val="20"/>
                <w:szCs w:val="20"/>
              </w:rPr>
              <w:t xml:space="preserve"> translation plan</w:t>
            </w:r>
            <w:r w:rsidR="00D624DB" w:rsidRPr="00D624D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C731A" w:rsidRPr="00CC731A" w14:paraId="1791314A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3E44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1AA689C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17BDB19" w14:textId="77777777" w:rsid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1CAA3E" w14:textId="77777777" w:rsidR="00D577B8" w:rsidRDefault="00D577B8" w:rsidP="006B5CE7">
      <w:pPr>
        <w:jc w:val="center"/>
        <w:rPr>
          <w:rFonts w:ascii="Arial" w:hAnsi="Arial" w:cs="Arial"/>
          <w:b/>
          <w:sz w:val="24"/>
        </w:rPr>
      </w:pPr>
    </w:p>
    <w:p w14:paraId="3EBBD581" w14:textId="77777777" w:rsidR="00F446AA" w:rsidRDefault="00F446AA" w:rsidP="006B5CE7">
      <w:pPr>
        <w:jc w:val="center"/>
        <w:rPr>
          <w:rFonts w:ascii="Arial" w:hAnsi="Arial" w:cs="Arial"/>
          <w:b/>
          <w:sz w:val="24"/>
        </w:rPr>
      </w:pPr>
    </w:p>
    <w:tbl>
      <w:tblPr>
        <w:tblW w:w="103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370"/>
      </w:tblGrid>
      <w:tr w:rsidR="00CC731A" w:rsidRPr="00EC2D8A" w14:paraId="14EF037F" w14:textId="77777777" w:rsidTr="00F173E1">
        <w:trPr>
          <w:cantSplit/>
          <w:trHeight w:val="288"/>
          <w:jc w:val="center"/>
        </w:trPr>
        <w:tc>
          <w:tcPr>
            <w:tcW w:w="10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A8C8E" w14:textId="77777777" w:rsidR="00CC731A" w:rsidRPr="00EC2D8A" w:rsidRDefault="00CC731A" w:rsidP="00F173E1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BUDGET and justification </w:t>
            </w:r>
            <w:r w:rsidR="00A15737">
              <w:rPr>
                <w:rFonts w:ascii="Arial" w:hAnsi="Arial" w:cs="Arial"/>
                <w:sz w:val="20"/>
                <w:szCs w:val="20"/>
              </w:rPr>
              <w:t>(MAXIMUM 1 PAGE)</w:t>
            </w:r>
          </w:p>
        </w:tc>
      </w:tr>
      <w:tr w:rsidR="00CC731A" w:rsidRPr="00CC731A" w14:paraId="60437D68" w14:textId="77777777" w:rsidTr="00F173E1">
        <w:trPr>
          <w:cantSplit/>
          <w:trHeight w:val="259"/>
          <w:jc w:val="center"/>
        </w:trPr>
        <w:tc>
          <w:tcPr>
            <w:tcW w:w="10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5E5CC" w14:textId="77777777" w:rsidR="00672DE3" w:rsidRPr="00E63724" w:rsidRDefault="00672DE3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63724">
              <w:rPr>
                <w:rFonts w:ascii="Arial" w:hAnsi="Arial" w:cs="Arial"/>
                <w:sz w:val="20"/>
                <w:szCs w:val="20"/>
              </w:rPr>
              <w:t xml:space="preserve">The maximum </w:t>
            </w:r>
            <w:r w:rsidR="00E63724" w:rsidRPr="00E63724">
              <w:rPr>
                <w:rFonts w:ascii="Arial" w:hAnsi="Arial" w:cs="Arial"/>
                <w:sz w:val="20"/>
                <w:szCs w:val="20"/>
              </w:rPr>
              <w:t>grant per application is</w:t>
            </w:r>
            <w:r w:rsidRPr="00E63724"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="00E63724" w:rsidRPr="00E63724">
              <w:rPr>
                <w:rFonts w:ascii="Arial" w:hAnsi="Arial" w:cs="Arial"/>
                <w:sz w:val="20"/>
                <w:szCs w:val="20"/>
              </w:rPr>
              <w:t>100</w:t>
            </w:r>
            <w:r w:rsidRPr="00E63724">
              <w:rPr>
                <w:rFonts w:ascii="Arial" w:hAnsi="Arial" w:cs="Arial"/>
                <w:sz w:val="20"/>
                <w:szCs w:val="20"/>
              </w:rPr>
              <w:t>,000</w:t>
            </w:r>
            <w:r w:rsidRPr="00E63724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6372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per year</w:t>
            </w:r>
            <w:r w:rsidR="00E63724" w:rsidRPr="00E63724">
              <w:rPr>
                <w:rFonts w:ascii="Arial" w:hAnsi="Arial" w:cs="Arial"/>
                <w:sz w:val="20"/>
                <w:szCs w:val="20"/>
              </w:rPr>
              <w:t xml:space="preserve"> for up to one or two years ($100,000 total)</w:t>
            </w:r>
            <w:r w:rsidR="00E63724">
              <w:rPr>
                <w:rFonts w:ascii="Arial" w:hAnsi="Arial" w:cs="Arial"/>
                <w:sz w:val="20"/>
                <w:szCs w:val="20"/>
              </w:rPr>
              <w:t>.</w:t>
            </w:r>
            <w:r w:rsidR="00E637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3724" w:rsidRPr="00E63724">
              <w:rPr>
                <w:rFonts w:ascii="Arial" w:hAnsi="Arial" w:cs="Arial"/>
                <w:sz w:val="20"/>
                <w:szCs w:val="20"/>
              </w:rPr>
              <w:t>Please</w:t>
            </w:r>
            <w:r w:rsidRPr="00E63724">
              <w:rPr>
                <w:rFonts w:ascii="Arial" w:hAnsi="Arial" w:cs="Arial"/>
                <w:sz w:val="20"/>
                <w:szCs w:val="20"/>
              </w:rPr>
              <w:t xml:space="preserve"> ensure that the scope of your proposal reflects the </w:t>
            </w:r>
            <w:r w:rsidR="00E63724" w:rsidRPr="00E63724">
              <w:rPr>
                <w:rFonts w:ascii="Arial" w:hAnsi="Arial" w:cs="Arial"/>
                <w:sz w:val="20"/>
                <w:szCs w:val="20"/>
              </w:rPr>
              <w:t>maximum grant</w:t>
            </w:r>
            <w:r w:rsidRPr="00E63724">
              <w:rPr>
                <w:rFonts w:ascii="Arial" w:hAnsi="Arial" w:cs="Arial"/>
                <w:sz w:val="20"/>
                <w:szCs w:val="20"/>
              </w:rPr>
              <w:t xml:space="preserve"> for this. </w:t>
            </w:r>
          </w:p>
          <w:p w14:paraId="502D8199" w14:textId="77777777" w:rsidR="00D624DB" w:rsidRDefault="00D624DB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CD1B726" w14:textId="77777777" w:rsidR="00D624DB" w:rsidRDefault="00D624DB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46C3494" w14:textId="77777777" w:rsidR="00D624DB" w:rsidRDefault="00D624DB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629CA57" w14:textId="77777777" w:rsidR="00D624DB" w:rsidRDefault="00D624DB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C442466" w14:textId="77777777" w:rsidR="00F446AA" w:rsidRDefault="00F446AA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D35511E" w14:textId="77777777" w:rsidR="00F446AA" w:rsidRPr="00672DE3" w:rsidRDefault="00F446AA" w:rsidP="00672DE3">
            <w:pPr>
              <w:spacing w:after="160" w:line="27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175D399" w14:textId="77777777" w:rsidR="00CC731A" w:rsidRPr="00CC731A" w:rsidRDefault="00CC731A" w:rsidP="00F173E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EDD0B" w14:textId="77777777" w:rsidR="00D624DB" w:rsidRDefault="00D624DB" w:rsidP="006B5CE7">
      <w:pPr>
        <w:jc w:val="center"/>
        <w:rPr>
          <w:rFonts w:ascii="Arial" w:hAnsi="Arial" w:cs="Arial"/>
          <w:b/>
          <w:sz w:val="24"/>
        </w:rPr>
      </w:pPr>
    </w:p>
    <w:p w14:paraId="58E2B5CD" w14:textId="77777777" w:rsidR="00D624DB" w:rsidRDefault="00D624DB" w:rsidP="006B5CE7">
      <w:pPr>
        <w:jc w:val="center"/>
        <w:rPr>
          <w:rFonts w:ascii="Arial" w:hAnsi="Arial" w:cs="Arial"/>
          <w:b/>
          <w:sz w:val="24"/>
        </w:rPr>
      </w:pPr>
    </w:p>
    <w:p w14:paraId="0C656C44" w14:textId="77777777" w:rsidR="00D577B8" w:rsidRDefault="00D577B8" w:rsidP="006B5CE7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220"/>
        <w:gridCol w:w="1843"/>
        <w:gridCol w:w="626"/>
        <w:gridCol w:w="508"/>
        <w:gridCol w:w="709"/>
        <w:gridCol w:w="1843"/>
        <w:gridCol w:w="3621"/>
      </w:tblGrid>
      <w:tr w:rsidR="00D577B8" w:rsidRPr="00694BF1" w14:paraId="0A2CC448" w14:textId="77777777" w:rsidTr="00F173E1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2AAC" w14:textId="77777777" w:rsidR="00D577B8" w:rsidRDefault="00D577B8" w:rsidP="005620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88" w:rsidRPr="00694BF1" w14:paraId="34CAA8E3" w14:textId="77777777" w:rsidTr="003947F9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2AFAE" w14:textId="77777777" w:rsidR="00C81188" w:rsidRPr="00EC2D8A" w:rsidRDefault="004967A8" w:rsidP="00562045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CONTACT DETAILS</w:t>
            </w:r>
            <w:r w:rsidR="00694BF1" w:rsidRPr="00EC2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76C" w:rsidRPr="00EC2D8A">
              <w:rPr>
                <w:rFonts w:ascii="Arial" w:hAnsi="Arial" w:cs="Arial"/>
                <w:sz w:val="20"/>
                <w:szCs w:val="20"/>
              </w:rPr>
              <w:t>(APPLICANT</w:t>
            </w:r>
            <w:r w:rsidR="00CC731A">
              <w:rPr>
                <w:rFonts w:ascii="Arial" w:hAnsi="Arial" w:cs="Arial"/>
                <w:sz w:val="20"/>
                <w:szCs w:val="20"/>
              </w:rPr>
              <w:t>/CIA</w:t>
            </w:r>
            <w:r w:rsidR="00D6476C" w:rsidRPr="00EC2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515D" w:rsidRPr="00694BF1" w14:paraId="6A687D0C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DDE9" w14:textId="77777777" w:rsidR="00A9515D" w:rsidRPr="00694BF1" w:rsidRDefault="00A9515D" w:rsidP="008A2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7F71E7E" w14:textId="77777777" w:rsidR="00A9515D" w:rsidRPr="00A9515D" w:rsidRDefault="00A9515D" w:rsidP="004967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3E59A25D" w14:textId="77777777" w:rsidR="00A9515D" w:rsidRPr="00A9515D" w:rsidRDefault="00A9515D" w:rsidP="00326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Given: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946B" w14:textId="77777777" w:rsidR="00A9515D" w:rsidRPr="00694BF1" w:rsidRDefault="00A9515D" w:rsidP="00A9515D">
            <w:pPr>
              <w:rPr>
                <w:rFonts w:ascii="Arial" w:hAnsi="Arial" w:cs="Arial"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A2628" w:rsidRPr="00694BF1" w14:paraId="72BA7C6A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2DB2" w14:textId="77777777" w:rsidR="008A2628" w:rsidRPr="00694BF1" w:rsidRDefault="008A2628" w:rsidP="008A2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A9515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D491" w14:textId="77777777" w:rsidR="008A2628" w:rsidRPr="00694BF1" w:rsidRDefault="008A2628" w:rsidP="003947F9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15D" w:rsidRPr="00694BF1" w14:paraId="2D9AE677" w14:textId="77777777" w:rsidTr="00EC2D8A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743E21E" w14:textId="77777777" w:rsidR="00A9515D" w:rsidRPr="00A9515D" w:rsidRDefault="00A9515D" w:rsidP="00A951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6A398" w14:textId="77777777" w:rsidR="00A9515D" w:rsidRPr="00694BF1" w:rsidRDefault="00A9515D" w:rsidP="00A95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6AFEBA16" w14:textId="77777777" w:rsidR="00A9515D" w:rsidRPr="00A9515D" w:rsidRDefault="00A9515D" w:rsidP="00326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14:paraId="4935BCDB" w14:textId="77777777" w:rsidR="00A9515D" w:rsidRPr="00A9515D" w:rsidRDefault="00A9515D" w:rsidP="00326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</w:tr>
      <w:tr w:rsidR="009A4790" w:rsidRPr="00694BF1" w14:paraId="132EF2C5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A8832F5" w14:textId="77777777" w:rsidR="009A4790" w:rsidRPr="00694BF1" w:rsidRDefault="009A4790" w:rsidP="008D7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6179EAB" w14:textId="77777777" w:rsidR="009A4790" w:rsidRDefault="009A4790" w:rsidP="008D7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2D23" w:rsidRPr="00694BF1" w14:paraId="30A46E4D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B243195" w14:textId="77777777" w:rsidR="00D92D23" w:rsidRDefault="00D92D23" w:rsidP="008D7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68ED595" w14:textId="77777777" w:rsidR="00D92D23" w:rsidRDefault="00D92D23" w:rsidP="008D7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35D" w:rsidRPr="00694BF1" w14:paraId="37B18D44" w14:textId="77777777" w:rsidTr="00BA135D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84A27" w14:textId="77777777" w:rsidR="00BA135D" w:rsidRPr="00EC2D8A" w:rsidRDefault="00BA135D" w:rsidP="00562045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Employment details</w:t>
            </w:r>
          </w:p>
        </w:tc>
      </w:tr>
      <w:tr w:rsidR="00BA135D" w:rsidRPr="00BA135D" w14:paraId="15187D65" w14:textId="77777777" w:rsidTr="00AA5A0B">
        <w:trPr>
          <w:cantSplit/>
          <w:trHeight w:val="259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852E0A" w14:textId="77777777" w:rsidR="00BA135D" w:rsidRPr="00BA135D" w:rsidRDefault="00BA135D" w:rsidP="00BA13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Present position:</w:t>
            </w:r>
          </w:p>
        </w:tc>
        <w:tc>
          <w:tcPr>
            <w:tcW w:w="61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40248" w14:textId="77777777" w:rsidR="00BA135D" w:rsidRPr="00BA135D" w:rsidRDefault="00BA135D" w:rsidP="00BA13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35D" w:rsidRPr="00694BF1" w14:paraId="1C2A8E8B" w14:textId="77777777" w:rsidTr="00AA5A0B">
        <w:trPr>
          <w:cantSplit/>
          <w:trHeight w:val="259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B1E" w14:textId="77777777" w:rsidR="00BA135D" w:rsidRPr="00BA135D" w:rsidRDefault="0045462D" w:rsidP="00BA13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D46" w14:textId="77777777" w:rsidR="00BA135D" w:rsidRPr="00C973B9" w:rsidRDefault="00BA135D" w:rsidP="00BA13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35D" w:rsidRPr="00694BF1" w14:paraId="724B50C1" w14:textId="77777777" w:rsidTr="00093E70">
        <w:trPr>
          <w:cantSplit/>
          <w:trHeight w:val="321"/>
          <w:jc w:val="center"/>
        </w:trPr>
        <w:tc>
          <w:tcPr>
            <w:tcW w:w="4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491" w14:textId="77777777" w:rsidR="00BA135D" w:rsidRPr="00BA135D" w:rsidRDefault="00BA135D" w:rsidP="00BA13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135D">
              <w:rPr>
                <w:rFonts w:ascii="Arial" w:hAnsi="Arial" w:cs="Arial"/>
                <w:b/>
                <w:sz w:val="20"/>
                <w:szCs w:val="20"/>
              </w:rPr>
              <w:t>Australian citizen or permanent resident:</w:t>
            </w:r>
          </w:p>
        </w:tc>
        <w:tc>
          <w:tcPr>
            <w:tcW w:w="61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FBF" w14:textId="1D5B88A0" w:rsidR="00BA135D" w:rsidRPr="00C973B9" w:rsidRDefault="00000000" w:rsidP="00BA135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714501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09DA" w:rsidRPr="00093E70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BA135D" w:rsidRPr="00093E70">
              <w:rPr>
                <w:rFonts w:ascii="Arial" w:hAnsi="Arial" w:cs="Arial"/>
                <w:b/>
                <w:sz w:val="24"/>
              </w:rPr>
              <w:t xml:space="preserve"> Yes                     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3274791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70" w:rsidRPr="00093E70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BA135D" w:rsidRPr="00093E70">
              <w:rPr>
                <w:rFonts w:ascii="Arial" w:hAnsi="Arial" w:cs="Arial"/>
                <w:b/>
                <w:sz w:val="24"/>
              </w:rPr>
              <w:t>No</w:t>
            </w:r>
          </w:p>
        </w:tc>
      </w:tr>
      <w:tr w:rsidR="005A5AB3" w:rsidRPr="00694BF1" w14:paraId="3703DE67" w14:textId="77777777" w:rsidTr="00337E92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E65EB62" w14:textId="77777777" w:rsidR="00743F1C" w:rsidRPr="00A9515D" w:rsidRDefault="00743F1C" w:rsidP="008D7C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F4" w:rsidRPr="00694BF1" w14:paraId="52F50D3F" w14:textId="77777777" w:rsidTr="00337E92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7DA0E" w14:textId="77777777" w:rsidR="00836EF4" w:rsidRPr="00EC2D8A" w:rsidRDefault="00D6476C" w:rsidP="00562045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2D8A">
              <w:rPr>
                <w:rFonts w:ascii="Arial" w:hAnsi="Arial" w:cs="Arial"/>
                <w:sz w:val="20"/>
                <w:szCs w:val="20"/>
              </w:rPr>
              <w:t>CONTACT DETAILS (</w:t>
            </w:r>
            <w:r w:rsidR="00CC731A">
              <w:rPr>
                <w:rFonts w:ascii="Arial" w:hAnsi="Arial" w:cs="Arial"/>
                <w:sz w:val="20"/>
                <w:szCs w:val="20"/>
              </w:rPr>
              <w:t>Additional CI</w:t>
            </w:r>
            <w:r w:rsidRPr="00EC2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6EF4" w:rsidRPr="00694BF1" w14:paraId="19489A0F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12A4" w14:textId="77777777" w:rsidR="00836EF4" w:rsidRPr="00694BF1" w:rsidRDefault="00836EF4" w:rsidP="00337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79CE83" w14:textId="77777777" w:rsidR="00836EF4" w:rsidRPr="00A9515D" w:rsidRDefault="00836EF4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72F41C27" w14:textId="77777777" w:rsidR="00836EF4" w:rsidRPr="00A9515D" w:rsidRDefault="00836EF4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Given: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F696" w14:textId="77777777" w:rsidR="00836EF4" w:rsidRPr="00694BF1" w:rsidRDefault="00836EF4" w:rsidP="00337E92">
            <w:pPr>
              <w:rPr>
                <w:rFonts w:ascii="Arial" w:hAnsi="Arial" w:cs="Arial"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36EF4" w:rsidRPr="00694BF1" w14:paraId="6B649D90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E275" w14:textId="77777777" w:rsidR="00836EF4" w:rsidRPr="00694BF1" w:rsidRDefault="00836EF4" w:rsidP="00337E9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4E0B" w14:textId="77777777" w:rsidR="00836EF4" w:rsidRPr="00694BF1" w:rsidRDefault="00836EF4" w:rsidP="00337E92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F4" w:rsidRPr="00694BF1" w14:paraId="5274DC75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858B" w14:textId="77777777" w:rsidR="00836EF4" w:rsidRPr="00694BF1" w:rsidRDefault="00836EF4" w:rsidP="00337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94BF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8D79F" w14:textId="77777777" w:rsidR="00836EF4" w:rsidRPr="00694BF1" w:rsidRDefault="00836EF4" w:rsidP="00337E92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F4" w:rsidRPr="00694BF1" w14:paraId="5B5205C8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83A4B58" w14:textId="77777777" w:rsidR="00836EF4" w:rsidRPr="00A9515D" w:rsidRDefault="00836EF4" w:rsidP="00337E9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95CD1" w14:textId="77777777" w:rsidR="00836EF4" w:rsidRPr="00694BF1" w:rsidRDefault="00836EF4" w:rsidP="00337E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vAlign w:val="center"/>
          </w:tcPr>
          <w:p w14:paraId="281A7C58" w14:textId="77777777" w:rsidR="00836EF4" w:rsidRPr="00A9515D" w:rsidRDefault="00836EF4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  <w:tc>
          <w:tcPr>
            <w:tcW w:w="3621" w:type="dxa"/>
            <w:tcBorders>
              <w:right w:val="single" w:sz="4" w:space="0" w:color="auto"/>
            </w:tcBorders>
            <w:vAlign w:val="center"/>
          </w:tcPr>
          <w:p w14:paraId="1B20FB36" w14:textId="77777777" w:rsidR="00836EF4" w:rsidRPr="00A9515D" w:rsidRDefault="00836EF4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</w:tr>
      <w:tr w:rsidR="00D624DB" w:rsidRPr="00694BF1" w14:paraId="42E741BA" w14:textId="77777777" w:rsidTr="00F173E1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4B4A836" w14:textId="77777777" w:rsidR="00D624DB" w:rsidRPr="00694BF1" w:rsidRDefault="00D624DB" w:rsidP="00337E9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4BF1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1A628A9" w14:textId="77777777" w:rsidR="00D624DB" w:rsidRPr="00A9515D" w:rsidRDefault="00D624DB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Work:</w:t>
            </w:r>
          </w:p>
        </w:tc>
        <w:tc>
          <w:tcPr>
            <w:tcW w:w="6681" w:type="dxa"/>
            <w:gridSpan w:val="4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E72BDC6" w14:textId="77777777" w:rsidR="00D624DB" w:rsidRPr="00A9515D" w:rsidRDefault="00D624DB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15D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</w:tr>
      <w:tr w:rsidR="00836EF4" w:rsidRPr="00694BF1" w14:paraId="4C0550BF" w14:textId="77777777" w:rsidTr="00CE6A9C">
        <w:trPr>
          <w:cantSplit/>
          <w:trHeight w:val="259"/>
          <w:jc w:val="center"/>
        </w:trPr>
        <w:tc>
          <w:tcPr>
            <w:tcW w:w="12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CD14C85" w14:textId="77777777" w:rsidR="00836EF4" w:rsidRPr="00694BF1" w:rsidRDefault="00836EF4" w:rsidP="00337E9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915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4715CE3" w14:textId="77777777" w:rsidR="00836EF4" w:rsidRDefault="00836EF4" w:rsidP="00337E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4BF1" w:rsidRPr="00694BF1" w14:paraId="5C51D563" w14:textId="77777777" w:rsidTr="003947F9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798E4" w14:textId="77777777" w:rsidR="00694BF1" w:rsidRPr="00672DE3" w:rsidRDefault="001A213D" w:rsidP="008A262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72DE3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(Please copy and paste this section if more than one </w:t>
            </w:r>
            <w:r w:rsidR="00CC731A" w:rsidRPr="00672D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CI. No more than 3 </w:t>
            </w:r>
            <w:r w:rsidR="00672DE3" w:rsidRPr="00672DE3">
              <w:rPr>
                <w:rFonts w:ascii="Arial" w:hAnsi="Arial" w:cs="Arial"/>
                <w:bCs/>
                <w:i/>
                <w:sz w:val="20"/>
                <w:szCs w:val="20"/>
              </w:rPr>
              <w:t>additional</w:t>
            </w:r>
            <w:r w:rsidR="00CC731A" w:rsidRPr="00672D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CIs</w:t>
            </w:r>
            <w:r w:rsidRPr="00672DE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6FB10CB6" w14:textId="77777777" w:rsidR="00743F1C" w:rsidRDefault="00743F1C" w:rsidP="008A26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6419090" w14:textId="77777777" w:rsidR="00672DE3" w:rsidRPr="001F3DF2" w:rsidRDefault="001F3DF2" w:rsidP="001F3DF2">
            <w:pPr>
              <w:pStyle w:val="ListParagraph"/>
              <w:spacing w:after="160" w:line="278" w:lineRule="auto"/>
              <w:ind w:left="0"/>
              <w:rPr>
                <w:rFonts w:ascii="Aptos" w:hAnsi="Aptos" w:cs="Aptos"/>
                <w:b/>
                <w:bCs/>
                <w:lang w:val="en-US"/>
              </w:rPr>
            </w:pPr>
            <w:r w:rsidRPr="001F3DF2">
              <w:rPr>
                <w:rFonts w:ascii="Aptos" w:hAnsi="Aptos" w:cs="Aptos"/>
                <w:b/>
                <w:bCs/>
                <w:lang w:val="en-US"/>
              </w:rPr>
              <w:t>Required Attachment</w:t>
            </w:r>
            <w:r>
              <w:rPr>
                <w:rFonts w:ascii="Aptos" w:hAnsi="Aptos" w:cs="Aptos"/>
                <w:b/>
                <w:bCs/>
                <w:lang w:val="en-US"/>
              </w:rPr>
              <w:t>s</w:t>
            </w:r>
          </w:p>
          <w:p w14:paraId="4C53CB30" w14:textId="77777777" w:rsidR="00672DE3" w:rsidRDefault="00672DE3" w:rsidP="00672DE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370"/>
            </w:tblGrid>
            <w:tr w:rsidR="00672DE3" w:rsidRPr="00694BF1" w14:paraId="2732EFF3" w14:textId="77777777" w:rsidTr="00F173E1">
              <w:trPr>
                <w:cantSplit/>
                <w:trHeight w:val="288"/>
                <w:jc w:val="center"/>
              </w:trPr>
              <w:tc>
                <w:tcPr>
                  <w:tcW w:w="103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A6D969" w14:textId="77777777" w:rsidR="00672DE3" w:rsidRDefault="00672DE3" w:rsidP="00672DE3">
                  <w:pPr>
                    <w:numPr>
                      <w:ilvl w:val="0"/>
                      <w:numId w:val="6"/>
                    </w:numPr>
                    <w:spacing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2D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TRACK RECORD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(PLEASE ATTACH YOUR CURRICULUM VITAE TO THIS APPLICATION) </w:t>
                  </w:r>
                </w:p>
                <w:p w14:paraId="2CEF7D58" w14:textId="77777777" w:rsidR="00672DE3" w:rsidRPr="00F661E7" w:rsidRDefault="00672DE3" w:rsidP="00672DE3">
                  <w:pPr>
                    <w:ind w:left="360"/>
                    <w:rPr>
                      <w:rFonts w:ascii="Arial" w:hAnsi="Arial" w:cs="Arial"/>
                      <w:kern w:val="32"/>
                      <w:sz w:val="20"/>
                      <w:szCs w:val="20"/>
                    </w:rPr>
                  </w:pP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Maximum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 xml:space="preserve">2-page CV for CIA,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maximum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age</w:t>
                  </w:r>
                  <w:r w:rsidRPr="00F661E7">
                    <w:rPr>
                      <w:rFonts w:ascii="Arial" w:hAnsi="Arial" w:cs="Arial"/>
                      <w:sz w:val="20"/>
                      <w:szCs w:val="20"/>
                    </w:rPr>
                    <w:t xml:space="preserve"> CV for other CIs)</w:t>
                  </w:r>
                </w:p>
                <w:p w14:paraId="7AA85788" w14:textId="77777777" w:rsidR="00672DE3" w:rsidRPr="00C569EA" w:rsidRDefault="00672DE3" w:rsidP="00672DE3">
                  <w:pPr>
                    <w:spacing w:after="60"/>
                    <w:ind w:left="720"/>
                  </w:pPr>
                </w:p>
              </w:tc>
            </w:tr>
          </w:tbl>
          <w:p w14:paraId="682BF459" w14:textId="77777777" w:rsidR="00672DE3" w:rsidRPr="006C559F" w:rsidRDefault="00672DE3" w:rsidP="00672DE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49E793" w14:textId="77777777" w:rsidR="00672DE3" w:rsidRDefault="00672DE3" w:rsidP="00672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45EC2A" w14:textId="77777777" w:rsidR="00672DE3" w:rsidRPr="00F661E7" w:rsidRDefault="00672DE3" w:rsidP="00672D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Your curriculum vitae should include details such as: </w:t>
            </w:r>
          </w:p>
          <w:p w14:paraId="4C81C12D" w14:textId="77777777" w:rsidR="00672DE3" w:rsidRPr="00F661E7" w:rsidRDefault="00672DE3" w:rsidP="00672DE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Under-graduate and post-graduate studies including the name of the course (s), institution(s) and date(s) completed. </w:t>
            </w:r>
          </w:p>
          <w:p w14:paraId="28DCC4D9" w14:textId="77777777" w:rsidR="00672DE3" w:rsidRPr="00F661E7" w:rsidRDefault="00672DE3" w:rsidP="00672DE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Publications. </w:t>
            </w:r>
          </w:p>
          <w:p w14:paraId="38788915" w14:textId="77777777" w:rsidR="00672DE3" w:rsidRPr="00F661E7" w:rsidRDefault="00672DE3" w:rsidP="00672DE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 xml:space="preserve">Research projects you have been or are currently involved in. </w:t>
            </w:r>
          </w:p>
          <w:p w14:paraId="032FB2B7" w14:textId="77777777" w:rsidR="00672DE3" w:rsidRDefault="00672DE3" w:rsidP="00672DE3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661E7">
              <w:rPr>
                <w:rFonts w:ascii="Arial" w:hAnsi="Arial" w:cs="Arial"/>
                <w:bCs/>
                <w:sz w:val="20"/>
                <w:szCs w:val="20"/>
              </w:rPr>
              <w:t>Past grants and awards received.</w:t>
            </w:r>
          </w:p>
          <w:p w14:paraId="57E7BFEA" w14:textId="77777777" w:rsidR="001F3DF2" w:rsidRDefault="001F3DF2" w:rsidP="001F3D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BA5F01" w14:textId="77777777" w:rsidR="001F3DF2" w:rsidRPr="001F3DF2" w:rsidRDefault="001F3DF2" w:rsidP="001F3DF2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F3DF2">
              <w:rPr>
                <w:rFonts w:ascii="Arial" w:hAnsi="Arial" w:cs="Arial"/>
                <w:b/>
                <w:sz w:val="20"/>
                <w:szCs w:val="20"/>
              </w:rPr>
              <w:t>Please include a letter of support with your application</w:t>
            </w:r>
          </w:p>
          <w:p w14:paraId="38DBA8E4" w14:textId="77777777" w:rsidR="00672DE3" w:rsidRDefault="00672DE3" w:rsidP="00672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EB12A9" w14:textId="77777777" w:rsidR="00672DE3" w:rsidRDefault="00672DE3" w:rsidP="00672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37C373" w14:textId="77777777" w:rsidR="00836EF4" w:rsidRPr="00694BF1" w:rsidRDefault="00836EF4" w:rsidP="008A26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22B2" w:rsidRPr="00694BF1" w14:paraId="6475C0D2" w14:textId="77777777" w:rsidTr="003947F9">
        <w:trPr>
          <w:cantSplit/>
          <w:trHeight w:val="288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42329" w14:textId="77777777" w:rsidR="009622B2" w:rsidRPr="00EC2D8A" w:rsidRDefault="00672DE3" w:rsidP="00562045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DETAILS</w:t>
            </w:r>
          </w:p>
        </w:tc>
      </w:tr>
      <w:tr w:rsidR="00927675" w:rsidRPr="00694BF1" w14:paraId="44870648" w14:textId="77777777" w:rsidTr="003947F9">
        <w:trPr>
          <w:cantSplit/>
          <w:trHeight w:val="259"/>
          <w:jc w:val="center"/>
        </w:trPr>
        <w:tc>
          <w:tcPr>
            <w:tcW w:w="49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BD5" w14:textId="77777777" w:rsidR="00927675" w:rsidRPr="00EC2D8A" w:rsidRDefault="00927675" w:rsidP="0092767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2D8A">
              <w:rPr>
                <w:rFonts w:ascii="Arial" w:hAnsi="Arial" w:cs="Arial"/>
                <w:b/>
                <w:sz w:val="20"/>
                <w:szCs w:val="20"/>
              </w:rPr>
              <w:t>Other applications pending for this project:</w:t>
            </w:r>
          </w:p>
        </w:tc>
        <w:tc>
          <w:tcPr>
            <w:tcW w:w="5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14E" w14:textId="77777777" w:rsidR="00927675" w:rsidRPr="00694BF1" w:rsidRDefault="00927675" w:rsidP="00326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5BA" w:rsidRPr="00694BF1" w14:paraId="01A59E78" w14:textId="77777777" w:rsidTr="003947F9">
        <w:trPr>
          <w:cantSplit/>
          <w:trHeight w:val="259"/>
          <w:jc w:val="center"/>
        </w:trPr>
        <w:tc>
          <w:tcPr>
            <w:tcW w:w="49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3CC" w14:textId="77777777" w:rsidR="00E875BA" w:rsidRPr="00EC2D8A" w:rsidRDefault="00E875BA" w:rsidP="0092767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2D8A">
              <w:rPr>
                <w:rFonts w:ascii="Arial" w:hAnsi="Arial" w:cs="Arial"/>
                <w:b/>
                <w:sz w:val="20"/>
                <w:szCs w:val="20"/>
              </w:rPr>
              <w:t>Have you applied for NHMRC</w:t>
            </w:r>
            <w:r w:rsidR="00F446AA">
              <w:rPr>
                <w:rFonts w:ascii="Arial" w:hAnsi="Arial" w:cs="Arial"/>
                <w:b/>
                <w:sz w:val="20"/>
                <w:szCs w:val="20"/>
              </w:rPr>
              <w:t>/MRFF</w:t>
            </w:r>
            <w:r w:rsidRPr="00EC2D8A">
              <w:rPr>
                <w:rFonts w:ascii="Arial" w:hAnsi="Arial" w:cs="Arial"/>
                <w:b/>
                <w:sz w:val="20"/>
                <w:szCs w:val="20"/>
              </w:rPr>
              <w:t xml:space="preserve"> funding</w:t>
            </w:r>
            <w:r w:rsidR="00C973B9" w:rsidRPr="00EC2D8A">
              <w:rPr>
                <w:rFonts w:ascii="Arial" w:hAnsi="Arial" w:cs="Arial"/>
                <w:b/>
                <w:sz w:val="20"/>
                <w:szCs w:val="20"/>
              </w:rPr>
              <w:t xml:space="preserve"> for this project:</w:t>
            </w:r>
          </w:p>
        </w:tc>
        <w:tc>
          <w:tcPr>
            <w:tcW w:w="5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F234" w14:textId="773A5A57" w:rsidR="00E875BA" w:rsidRPr="00C973B9" w:rsidRDefault="00000000" w:rsidP="00C973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222426"/>
                  <w:sz w:val="28"/>
                  <w:szCs w:val="28"/>
                  <w:lang w:eastAsia="en-AU"/>
                </w:rPr>
                <w:id w:val="-1621060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360A2">
                  <w:rPr>
                    <w:rFonts w:ascii="MS Gothic" w:eastAsia="MS Gothic" w:hAnsi="MS Gothic" w:cs="Arial" w:hint="eastAsia"/>
                    <w:b/>
                    <w:bCs/>
                    <w:color w:val="222426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9A3D63" w:rsidRPr="00C973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73B9" w:rsidRPr="00C973B9">
              <w:rPr>
                <w:rFonts w:ascii="Arial" w:hAnsi="Arial" w:cs="Arial"/>
                <w:b/>
                <w:sz w:val="20"/>
                <w:szCs w:val="20"/>
              </w:rPr>
              <w:t xml:space="preserve">Yes                      </w:t>
            </w:r>
            <w:sdt>
              <w:sdtPr>
                <w:rPr>
                  <w:rFonts w:ascii="Arial" w:hAnsi="Arial" w:cs="Arial"/>
                  <w:b/>
                  <w:bCs/>
                  <w:color w:val="222426"/>
                  <w:sz w:val="28"/>
                  <w:szCs w:val="28"/>
                  <w:lang w:eastAsia="en-AU"/>
                </w:rPr>
                <w:id w:val="979965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70">
                  <w:rPr>
                    <w:rFonts w:ascii="MS Gothic" w:eastAsia="MS Gothic" w:hAnsi="MS Gothic" w:cs="Arial" w:hint="eastAsia"/>
                    <w:b/>
                    <w:bCs/>
                    <w:color w:val="222426"/>
                    <w:sz w:val="28"/>
                    <w:szCs w:val="28"/>
                    <w:lang w:eastAsia="en-AU"/>
                  </w:rPr>
                  <w:t>☐</w:t>
                </w:r>
              </w:sdtContent>
            </w:sdt>
            <w:r w:rsidR="00C973B9" w:rsidRPr="00C973B9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B3348F" w:rsidRPr="00694BF1" w14:paraId="757C699B" w14:textId="77777777" w:rsidTr="003947F9">
        <w:trPr>
          <w:cantSplit/>
          <w:trHeight w:val="259"/>
          <w:jc w:val="center"/>
        </w:trPr>
        <w:tc>
          <w:tcPr>
            <w:tcW w:w="10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1286" w14:textId="77777777" w:rsidR="00B3348F" w:rsidRPr="00694BF1" w:rsidRDefault="00B3348F" w:rsidP="00326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C5D30" w14:textId="77777777" w:rsidR="006C559F" w:rsidRDefault="006C559F">
      <w:pPr>
        <w:rPr>
          <w:b/>
          <w:caps/>
        </w:rPr>
      </w:pPr>
    </w:p>
    <w:sectPr w:rsidR="006C559F" w:rsidSect="00950106">
      <w:footerReference w:type="default" r:id="rId16"/>
      <w:pgSz w:w="12240" w:h="15840"/>
      <w:pgMar w:top="1077" w:right="1021" w:bottom="1077" w:left="1021" w:header="720" w:footer="45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4B53" w14:textId="77777777" w:rsidR="00420FDA" w:rsidRDefault="00420FDA">
      <w:r>
        <w:separator/>
      </w:r>
    </w:p>
  </w:endnote>
  <w:endnote w:type="continuationSeparator" w:id="0">
    <w:p w14:paraId="2A573554" w14:textId="77777777" w:rsidR="00420FDA" w:rsidRDefault="0042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4031" w14:textId="77777777" w:rsidR="00BA135D" w:rsidRDefault="00BA13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4906">
      <w:rPr>
        <w:noProof/>
      </w:rPr>
      <w:t>2</w:t>
    </w:r>
    <w:r>
      <w:rPr>
        <w:noProof/>
      </w:rPr>
      <w:fldChar w:fldCharType="end"/>
    </w:r>
  </w:p>
  <w:p w14:paraId="721945E1" w14:textId="77777777" w:rsidR="00BA135D" w:rsidRDefault="00BA135D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B384" w14:textId="77777777" w:rsidR="00420FDA" w:rsidRDefault="00420FDA">
      <w:r>
        <w:separator/>
      </w:r>
    </w:p>
  </w:footnote>
  <w:footnote w:type="continuationSeparator" w:id="0">
    <w:p w14:paraId="140DFDEC" w14:textId="77777777" w:rsidR="00420FDA" w:rsidRDefault="0042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B689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152AB"/>
    <w:multiLevelType w:val="hybridMultilevel"/>
    <w:tmpl w:val="41001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D01"/>
    <w:multiLevelType w:val="hybridMultilevel"/>
    <w:tmpl w:val="8FE25B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54C7A"/>
    <w:multiLevelType w:val="hybridMultilevel"/>
    <w:tmpl w:val="200A80DE"/>
    <w:lvl w:ilvl="0" w:tplc="9BD846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4094"/>
    <w:multiLevelType w:val="hybridMultilevel"/>
    <w:tmpl w:val="ED1CD5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508D"/>
    <w:multiLevelType w:val="hybridMultilevel"/>
    <w:tmpl w:val="E46A36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4EF7"/>
    <w:multiLevelType w:val="hybridMultilevel"/>
    <w:tmpl w:val="2AE4F406"/>
    <w:lvl w:ilvl="0" w:tplc="D36E99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12D8"/>
    <w:multiLevelType w:val="hybridMultilevel"/>
    <w:tmpl w:val="7CC4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09AE"/>
    <w:multiLevelType w:val="hybridMultilevel"/>
    <w:tmpl w:val="4BE8894A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6454E"/>
    <w:multiLevelType w:val="multilevel"/>
    <w:tmpl w:val="ED1CD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7B4"/>
    <w:multiLevelType w:val="hybridMultilevel"/>
    <w:tmpl w:val="659211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F6E2B"/>
    <w:multiLevelType w:val="hybridMultilevel"/>
    <w:tmpl w:val="55C022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0A2C20"/>
    <w:multiLevelType w:val="hybridMultilevel"/>
    <w:tmpl w:val="0EF05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F018C"/>
    <w:multiLevelType w:val="hybridMultilevel"/>
    <w:tmpl w:val="FCA4B6E8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04669"/>
    <w:multiLevelType w:val="hybridMultilevel"/>
    <w:tmpl w:val="ED1CD5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B6A"/>
    <w:multiLevelType w:val="hybridMultilevel"/>
    <w:tmpl w:val="40A8FEC6"/>
    <w:lvl w:ilvl="0" w:tplc="A5CC31D4">
      <w:start w:val="1"/>
      <w:numFmt w:val="bullet"/>
      <w:lvlText w:val=""/>
      <w:lvlJc w:val="left"/>
      <w:pPr>
        <w:tabs>
          <w:tab w:val="num" w:pos="932"/>
        </w:tabs>
        <w:ind w:left="932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84"/>
        </w:tabs>
        <w:ind w:left="7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04"/>
        </w:tabs>
        <w:ind w:left="8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24"/>
        </w:tabs>
        <w:ind w:left="8924" w:hanging="360"/>
      </w:pPr>
      <w:rPr>
        <w:rFonts w:ascii="Wingdings" w:hAnsi="Wingdings" w:hint="default"/>
      </w:rPr>
    </w:lvl>
  </w:abstractNum>
  <w:abstractNum w:abstractNumId="16" w15:restartNumberingAfterBreak="0">
    <w:nsid w:val="5CE04597"/>
    <w:multiLevelType w:val="hybridMultilevel"/>
    <w:tmpl w:val="0F962D9E"/>
    <w:lvl w:ilvl="0" w:tplc="A294A8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41217"/>
    <w:multiLevelType w:val="hybridMultilevel"/>
    <w:tmpl w:val="ED1CD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00FC"/>
    <w:multiLevelType w:val="hybridMultilevel"/>
    <w:tmpl w:val="C7F6D4D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AA31959"/>
    <w:multiLevelType w:val="hybridMultilevel"/>
    <w:tmpl w:val="D23A77DA"/>
    <w:lvl w:ilvl="0" w:tplc="9BB612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33145"/>
    <w:multiLevelType w:val="hybridMultilevel"/>
    <w:tmpl w:val="A59AB4F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6046">
    <w:abstractNumId w:val="19"/>
  </w:num>
  <w:num w:numId="2" w16cid:durableId="844395378">
    <w:abstractNumId w:val="13"/>
  </w:num>
  <w:num w:numId="3" w16cid:durableId="968166529">
    <w:abstractNumId w:val="15"/>
  </w:num>
  <w:num w:numId="4" w16cid:durableId="1365865291">
    <w:abstractNumId w:val="12"/>
  </w:num>
  <w:num w:numId="5" w16cid:durableId="1421757724">
    <w:abstractNumId w:val="18"/>
  </w:num>
  <w:num w:numId="6" w16cid:durableId="2004625116">
    <w:abstractNumId w:val="14"/>
  </w:num>
  <w:num w:numId="7" w16cid:durableId="137264807">
    <w:abstractNumId w:val="1"/>
  </w:num>
  <w:num w:numId="8" w16cid:durableId="247734154">
    <w:abstractNumId w:val="6"/>
  </w:num>
  <w:num w:numId="9" w16cid:durableId="768310720">
    <w:abstractNumId w:val="16"/>
  </w:num>
  <w:num w:numId="10" w16cid:durableId="330450423">
    <w:abstractNumId w:val="7"/>
  </w:num>
  <w:num w:numId="11" w16cid:durableId="1308974116">
    <w:abstractNumId w:val="10"/>
  </w:num>
  <w:num w:numId="12" w16cid:durableId="542594417">
    <w:abstractNumId w:val="4"/>
  </w:num>
  <w:num w:numId="13" w16cid:durableId="665669896">
    <w:abstractNumId w:val="9"/>
  </w:num>
  <w:num w:numId="14" w16cid:durableId="1872526194">
    <w:abstractNumId w:val="8"/>
  </w:num>
  <w:num w:numId="15" w16cid:durableId="602762661">
    <w:abstractNumId w:val="0"/>
  </w:num>
  <w:num w:numId="16" w16cid:durableId="510068338">
    <w:abstractNumId w:val="3"/>
  </w:num>
  <w:num w:numId="17" w16cid:durableId="74254666">
    <w:abstractNumId w:val="20"/>
  </w:num>
  <w:num w:numId="18" w16cid:durableId="405762684">
    <w:abstractNumId w:val="17"/>
  </w:num>
  <w:num w:numId="19" w16cid:durableId="1016811095">
    <w:abstractNumId w:val="2"/>
  </w:num>
  <w:num w:numId="20" w16cid:durableId="407195223">
    <w:abstractNumId w:val="11"/>
  </w:num>
  <w:num w:numId="21" w16cid:durableId="771163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19"/>
    <w:rsid w:val="000077BD"/>
    <w:rsid w:val="00011605"/>
    <w:rsid w:val="00013532"/>
    <w:rsid w:val="00017DD1"/>
    <w:rsid w:val="000206E0"/>
    <w:rsid w:val="00030056"/>
    <w:rsid w:val="00032E90"/>
    <w:rsid w:val="000332AD"/>
    <w:rsid w:val="000447ED"/>
    <w:rsid w:val="00053008"/>
    <w:rsid w:val="00085333"/>
    <w:rsid w:val="00093E70"/>
    <w:rsid w:val="000A260D"/>
    <w:rsid w:val="000B2F94"/>
    <w:rsid w:val="000B70C5"/>
    <w:rsid w:val="000B7E81"/>
    <w:rsid w:val="000C0676"/>
    <w:rsid w:val="000C3395"/>
    <w:rsid w:val="000C5300"/>
    <w:rsid w:val="000C593B"/>
    <w:rsid w:val="000C5955"/>
    <w:rsid w:val="000D4044"/>
    <w:rsid w:val="000D422D"/>
    <w:rsid w:val="000E2704"/>
    <w:rsid w:val="00101547"/>
    <w:rsid w:val="0011649E"/>
    <w:rsid w:val="00120B7F"/>
    <w:rsid w:val="00121905"/>
    <w:rsid w:val="001251D4"/>
    <w:rsid w:val="00133503"/>
    <w:rsid w:val="00150900"/>
    <w:rsid w:val="00150B44"/>
    <w:rsid w:val="00152CF5"/>
    <w:rsid w:val="00161342"/>
    <w:rsid w:val="0016303A"/>
    <w:rsid w:val="00165F32"/>
    <w:rsid w:val="001734B6"/>
    <w:rsid w:val="00176A86"/>
    <w:rsid w:val="00176D5C"/>
    <w:rsid w:val="00183F07"/>
    <w:rsid w:val="00190F40"/>
    <w:rsid w:val="001A213D"/>
    <w:rsid w:val="001A2CC4"/>
    <w:rsid w:val="001A62E6"/>
    <w:rsid w:val="001B1A81"/>
    <w:rsid w:val="001B2104"/>
    <w:rsid w:val="001D2340"/>
    <w:rsid w:val="001E2D8F"/>
    <w:rsid w:val="001E4D38"/>
    <w:rsid w:val="001F09DA"/>
    <w:rsid w:val="001F1669"/>
    <w:rsid w:val="001F3DF2"/>
    <w:rsid w:val="001F7A95"/>
    <w:rsid w:val="002237BC"/>
    <w:rsid w:val="00234688"/>
    <w:rsid w:val="00240AF1"/>
    <w:rsid w:val="0024648C"/>
    <w:rsid w:val="002507DD"/>
    <w:rsid w:val="002602F0"/>
    <w:rsid w:val="00276937"/>
    <w:rsid w:val="00280DB7"/>
    <w:rsid w:val="002A01AD"/>
    <w:rsid w:val="002A21C9"/>
    <w:rsid w:val="002A3A3A"/>
    <w:rsid w:val="002C0936"/>
    <w:rsid w:val="002F0177"/>
    <w:rsid w:val="002F6C3B"/>
    <w:rsid w:val="00302F18"/>
    <w:rsid w:val="003063AB"/>
    <w:rsid w:val="003128CF"/>
    <w:rsid w:val="00314521"/>
    <w:rsid w:val="00326F1B"/>
    <w:rsid w:val="00330ED5"/>
    <w:rsid w:val="00331CB8"/>
    <w:rsid w:val="00337E92"/>
    <w:rsid w:val="00340C2C"/>
    <w:rsid w:val="00377484"/>
    <w:rsid w:val="00384215"/>
    <w:rsid w:val="003947F9"/>
    <w:rsid w:val="003A12E9"/>
    <w:rsid w:val="003C1755"/>
    <w:rsid w:val="003C4336"/>
    <w:rsid w:val="003C4E60"/>
    <w:rsid w:val="003F72BA"/>
    <w:rsid w:val="00400969"/>
    <w:rsid w:val="004035E6"/>
    <w:rsid w:val="00415F5F"/>
    <w:rsid w:val="0041714E"/>
    <w:rsid w:val="0042038C"/>
    <w:rsid w:val="00420FDA"/>
    <w:rsid w:val="004242FF"/>
    <w:rsid w:val="00426425"/>
    <w:rsid w:val="004360A2"/>
    <w:rsid w:val="00436167"/>
    <w:rsid w:val="00440DF7"/>
    <w:rsid w:val="00441FF9"/>
    <w:rsid w:val="0045462D"/>
    <w:rsid w:val="0045466A"/>
    <w:rsid w:val="00461DCB"/>
    <w:rsid w:val="0048255A"/>
    <w:rsid w:val="00491A66"/>
    <w:rsid w:val="004967A8"/>
    <w:rsid w:val="004B645F"/>
    <w:rsid w:val="004B66C1"/>
    <w:rsid w:val="004B7C11"/>
    <w:rsid w:val="004C5C3A"/>
    <w:rsid w:val="004D23F1"/>
    <w:rsid w:val="004D64E0"/>
    <w:rsid w:val="004F43EE"/>
    <w:rsid w:val="005128D3"/>
    <w:rsid w:val="00514D27"/>
    <w:rsid w:val="005208F9"/>
    <w:rsid w:val="0052530B"/>
    <w:rsid w:val="00525B42"/>
    <w:rsid w:val="0053113F"/>
    <w:rsid w:val="005314CE"/>
    <w:rsid w:val="00532E88"/>
    <w:rsid w:val="005360D4"/>
    <w:rsid w:val="00537065"/>
    <w:rsid w:val="005414A9"/>
    <w:rsid w:val="0054754E"/>
    <w:rsid w:val="00547677"/>
    <w:rsid w:val="00562045"/>
    <w:rsid w:val="0056338C"/>
    <w:rsid w:val="00574303"/>
    <w:rsid w:val="00574522"/>
    <w:rsid w:val="00585682"/>
    <w:rsid w:val="0058767F"/>
    <w:rsid w:val="00593F73"/>
    <w:rsid w:val="005A0814"/>
    <w:rsid w:val="005A5AB3"/>
    <w:rsid w:val="005A7921"/>
    <w:rsid w:val="005B3D75"/>
    <w:rsid w:val="005C2FC1"/>
    <w:rsid w:val="005C59CB"/>
    <w:rsid w:val="005D4280"/>
    <w:rsid w:val="005E6E47"/>
    <w:rsid w:val="005F1217"/>
    <w:rsid w:val="005F377C"/>
    <w:rsid w:val="005F422F"/>
    <w:rsid w:val="005F4A5C"/>
    <w:rsid w:val="006150AE"/>
    <w:rsid w:val="00616028"/>
    <w:rsid w:val="006366B3"/>
    <w:rsid w:val="00644942"/>
    <w:rsid w:val="0065400D"/>
    <w:rsid w:val="006638AD"/>
    <w:rsid w:val="00670272"/>
    <w:rsid w:val="00671993"/>
    <w:rsid w:val="00672DE3"/>
    <w:rsid w:val="006753D8"/>
    <w:rsid w:val="00682713"/>
    <w:rsid w:val="00686B98"/>
    <w:rsid w:val="00694BF1"/>
    <w:rsid w:val="006A33F8"/>
    <w:rsid w:val="006B03A3"/>
    <w:rsid w:val="006B5CE7"/>
    <w:rsid w:val="006C559F"/>
    <w:rsid w:val="006D2A5B"/>
    <w:rsid w:val="006E41F9"/>
    <w:rsid w:val="007045F3"/>
    <w:rsid w:val="007064BF"/>
    <w:rsid w:val="00715C14"/>
    <w:rsid w:val="00716969"/>
    <w:rsid w:val="007178E9"/>
    <w:rsid w:val="00722DE8"/>
    <w:rsid w:val="00730A9F"/>
    <w:rsid w:val="007324BD"/>
    <w:rsid w:val="00733AC6"/>
    <w:rsid w:val="007344B3"/>
    <w:rsid w:val="007352E9"/>
    <w:rsid w:val="007356AB"/>
    <w:rsid w:val="007372EC"/>
    <w:rsid w:val="0074377D"/>
    <w:rsid w:val="00743F1C"/>
    <w:rsid w:val="00746EBA"/>
    <w:rsid w:val="00747489"/>
    <w:rsid w:val="007543A4"/>
    <w:rsid w:val="00754B76"/>
    <w:rsid w:val="00764C14"/>
    <w:rsid w:val="0076769E"/>
    <w:rsid w:val="00770EEA"/>
    <w:rsid w:val="00796D34"/>
    <w:rsid w:val="007A2DD9"/>
    <w:rsid w:val="007A41DC"/>
    <w:rsid w:val="007B69F7"/>
    <w:rsid w:val="007B753E"/>
    <w:rsid w:val="007E3D81"/>
    <w:rsid w:val="007F2937"/>
    <w:rsid w:val="007F7FE3"/>
    <w:rsid w:val="00800332"/>
    <w:rsid w:val="00810A12"/>
    <w:rsid w:val="00811107"/>
    <w:rsid w:val="00812D6C"/>
    <w:rsid w:val="00836EF4"/>
    <w:rsid w:val="008416A3"/>
    <w:rsid w:val="00844ABA"/>
    <w:rsid w:val="00850FE1"/>
    <w:rsid w:val="0086190D"/>
    <w:rsid w:val="008657CA"/>
    <w:rsid w:val="008658E6"/>
    <w:rsid w:val="00870936"/>
    <w:rsid w:val="00882A41"/>
    <w:rsid w:val="00884CA6"/>
    <w:rsid w:val="00886F1A"/>
    <w:rsid w:val="00887861"/>
    <w:rsid w:val="00890751"/>
    <w:rsid w:val="008A02DB"/>
    <w:rsid w:val="008A2628"/>
    <w:rsid w:val="008B4468"/>
    <w:rsid w:val="008C22A8"/>
    <w:rsid w:val="008D42CC"/>
    <w:rsid w:val="008D4664"/>
    <w:rsid w:val="008D7C4E"/>
    <w:rsid w:val="008E475B"/>
    <w:rsid w:val="008F20B3"/>
    <w:rsid w:val="00900794"/>
    <w:rsid w:val="009243F8"/>
    <w:rsid w:val="00927675"/>
    <w:rsid w:val="00932D09"/>
    <w:rsid w:val="00950106"/>
    <w:rsid w:val="009622B2"/>
    <w:rsid w:val="00964F9A"/>
    <w:rsid w:val="00965787"/>
    <w:rsid w:val="009678F7"/>
    <w:rsid w:val="009912CC"/>
    <w:rsid w:val="009A3D63"/>
    <w:rsid w:val="009A4790"/>
    <w:rsid w:val="009B79F9"/>
    <w:rsid w:val="009C7D71"/>
    <w:rsid w:val="009D434B"/>
    <w:rsid w:val="009D5F29"/>
    <w:rsid w:val="009D6D6E"/>
    <w:rsid w:val="009E08A8"/>
    <w:rsid w:val="009F3CF0"/>
    <w:rsid w:val="009F58BB"/>
    <w:rsid w:val="009F5CDB"/>
    <w:rsid w:val="00A15737"/>
    <w:rsid w:val="00A4156B"/>
    <w:rsid w:val="00A41E64"/>
    <w:rsid w:val="00A4373B"/>
    <w:rsid w:val="00A47AD6"/>
    <w:rsid w:val="00A5005B"/>
    <w:rsid w:val="00A5200D"/>
    <w:rsid w:val="00A67428"/>
    <w:rsid w:val="00A7728B"/>
    <w:rsid w:val="00A83A95"/>
    <w:rsid w:val="00A83D5E"/>
    <w:rsid w:val="00A91769"/>
    <w:rsid w:val="00A9515D"/>
    <w:rsid w:val="00AA41FD"/>
    <w:rsid w:val="00AA5A0B"/>
    <w:rsid w:val="00AC7A92"/>
    <w:rsid w:val="00AE1F72"/>
    <w:rsid w:val="00AF380A"/>
    <w:rsid w:val="00B02277"/>
    <w:rsid w:val="00B04903"/>
    <w:rsid w:val="00B12708"/>
    <w:rsid w:val="00B15242"/>
    <w:rsid w:val="00B24F0C"/>
    <w:rsid w:val="00B25442"/>
    <w:rsid w:val="00B3046C"/>
    <w:rsid w:val="00B3348F"/>
    <w:rsid w:val="00B352CA"/>
    <w:rsid w:val="00B36DA1"/>
    <w:rsid w:val="00B41C69"/>
    <w:rsid w:val="00B661CF"/>
    <w:rsid w:val="00B738FA"/>
    <w:rsid w:val="00B776CE"/>
    <w:rsid w:val="00B845EE"/>
    <w:rsid w:val="00B96D9F"/>
    <w:rsid w:val="00BA135D"/>
    <w:rsid w:val="00BB2CB7"/>
    <w:rsid w:val="00BB32D8"/>
    <w:rsid w:val="00BB3E0F"/>
    <w:rsid w:val="00BB55F6"/>
    <w:rsid w:val="00BC0F25"/>
    <w:rsid w:val="00BC1F55"/>
    <w:rsid w:val="00BC581F"/>
    <w:rsid w:val="00BE09D6"/>
    <w:rsid w:val="00BF3F6C"/>
    <w:rsid w:val="00C06814"/>
    <w:rsid w:val="00C10FF1"/>
    <w:rsid w:val="00C30E55"/>
    <w:rsid w:val="00C433F3"/>
    <w:rsid w:val="00C5090B"/>
    <w:rsid w:val="00C569EA"/>
    <w:rsid w:val="00C63324"/>
    <w:rsid w:val="00C65A09"/>
    <w:rsid w:val="00C7478F"/>
    <w:rsid w:val="00C81188"/>
    <w:rsid w:val="00C917F6"/>
    <w:rsid w:val="00C92FF3"/>
    <w:rsid w:val="00C973B9"/>
    <w:rsid w:val="00CB3DE0"/>
    <w:rsid w:val="00CB5E53"/>
    <w:rsid w:val="00CC3D11"/>
    <w:rsid w:val="00CC6A22"/>
    <w:rsid w:val="00CC731A"/>
    <w:rsid w:val="00CC7CB7"/>
    <w:rsid w:val="00CE293E"/>
    <w:rsid w:val="00CE6A9C"/>
    <w:rsid w:val="00D02133"/>
    <w:rsid w:val="00D21FCD"/>
    <w:rsid w:val="00D262CA"/>
    <w:rsid w:val="00D30E60"/>
    <w:rsid w:val="00D33B7B"/>
    <w:rsid w:val="00D34CBE"/>
    <w:rsid w:val="00D37B59"/>
    <w:rsid w:val="00D40E46"/>
    <w:rsid w:val="00D461ED"/>
    <w:rsid w:val="00D516C5"/>
    <w:rsid w:val="00D53743"/>
    <w:rsid w:val="00D53D61"/>
    <w:rsid w:val="00D55FCB"/>
    <w:rsid w:val="00D560C5"/>
    <w:rsid w:val="00D577B8"/>
    <w:rsid w:val="00D57F6D"/>
    <w:rsid w:val="00D624DB"/>
    <w:rsid w:val="00D6476C"/>
    <w:rsid w:val="00D66A94"/>
    <w:rsid w:val="00D6761E"/>
    <w:rsid w:val="00D81121"/>
    <w:rsid w:val="00D87076"/>
    <w:rsid w:val="00D92D23"/>
    <w:rsid w:val="00DA5F94"/>
    <w:rsid w:val="00DC6437"/>
    <w:rsid w:val="00DD2A14"/>
    <w:rsid w:val="00DF1BA0"/>
    <w:rsid w:val="00DF26B4"/>
    <w:rsid w:val="00DF744B"/>
    <w:rsid w:val="00E176B7"/>
    <w:rsid w:val="00E33A75"/>
    <w:rsid w:val="00E33DC8"/>
    <w:rsid w:val="00E376F7"/>
    <w:rsid w:val="00E42CAA"/>
    <w:rsid w:val="00E5245C"/>
    <w:rsid w:val="00E55513"/>
    <w:rsid w:val="00E630EB"/>
    <w:rsid w:val="00E63724"/>
    <w:rsid w:val="00E73C82"/>
    <w:rsid w:val="00E75AE6"/>
    <w:rsid w:val="00E76455"/>
    <w:rsid w:val="00E76DF9"/>
    <w:rsid w:val="00E80215"/>
    <w:rsid w:val="00E875BA"/>
    <w:rsid w:val="00E93F86"/>
    <w:rsid w:val="00E97E25"/>
    <w:rsid w:val="00EA353A"/>
    <w:rsid w:val="00EB52A5"/>
    <w:rsid w:val="00EB6CDC"/>
    <w:rsid w:val="00EC2D8A"/>
    <w:rsid w:val="00EC655E"/>
    <w:rsid w:val="00EE08C0"/>
    <w:rsid w:val="00EE325F"/>
    <w:rsid w:val="00EE33CA"/>
    <w:rsid w:val="00EF1064"/>
    <w:rsid w:val="00EF13C1"/>
    <w:rsid w:val="00F04B9B"/>
    <w:rsid w:val="00F0626A"/>
    <w:rsid w:val="00F06452"/>
    <w:rsid w:val="00F12609"/>
    <w:rsid w:val="00F149CC"/>
    <w:rsid w:val="00F173E1"/>
    <w:rsid w:val="00F20C7C"/>
    <w:rsid w:val="00F21F08"/>
    <w:rsid w:val="00F242E0"/>
    <w:rsid w:val="00F25B8F"/>
    <w:rsid w:val="00F3425F"/>
    <w:rsid w:val="00F446AA"/>
    <w:rsid w:val="00F46364"/>
    <w:rsid w:val="00F46AE1"/>
    <w:rsid w:val="00F55461"/>
    <w:rsid w:val="00F572D8"/>
    <w:rsid w:val="00F60C49"/>
    <w:rsid w:val="00F661E7"/>
    <w:rsid w:val="00F70219"/>
    <w:rsid w:val="00F74AAD"/>
    <w:rsid w:val="00F84B68"/>
    <w:rsid w:val="00F8724B"/>
    <w:rsid w:val="00F96BF8"/>
    <w:rsid w:val="00FA5D0F"/>
    <w:rsid w:val="00FB490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495E1"/>
  <w15:chartTrackingRefBased/>
  <w15:docId w15:val="{3A50C8EB-BE77-4CD7-93BE-CCD57A81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link w:val="Italics"/>
    <w:rsid w:val="00400969"/>
    <w:rPr>
      <w:rFonts w:ascii="Tahoma" w:hAnsi="Tahoma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link w:val="Heading1"/>
    <w:rsid w:val="00400969"/>
    <w:rPr>
      <w:rFonts w:ascii="Tahoma" w:hAnsi="Tahoma"/>
      <w:b/>
      <w:caps/>
      <w:color w:val="FFFFFF"/>
      <w:sz w:val="24"/>
      <w:szCs w:val="24"/>
    </w:rPr>
  </w:style>
  <w:style w:type="character" w:customStyle="1" w:styleId="Heading2Char">
    <w:name w:val="Heading 2 Char"/>
    <w:link w:val="Heading2"/>
    <w:rsid w:val="00400969"/>
    <w:rPr>
      <w:rFonts w:ascii="Tahoma" w:hAnsi="Tahoma"/>
      <w:b/>
      <w:caps/>
      <w:color w:val="FFFFFF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183F0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87076"/>
    <w:pPr>
      <w:ind w:left="748"/>
      <w:jc w:val="center"/>
    </w:pPr>
    <w:rPr>
      <w:rFonts w:ascii="Arial" w:hAnsi="Arial"/>
      <w:b/>
      <w:bCs/>
      <w:sz w:val="48"/>
    </w:rPr>
  </w:style>
  <w:style w:type="character" w:customStyle="1" w:styleId="BodyTextIndentChar">
    <w:name w:val="Body Text Indent Char"/>
    <w:link w:val="BodyTextIndent"/>
    <w:rsid w:val="00D87076"/>
    <w:rPr>
      <w:rFonts w:ascii="Arial" w:hAnsi="Arial"/>
      <w:b/>
      <w:bCs/>
      <w:sz w:val="48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D87076"/>
    <w:pPr>
      <w:spacing w:after="120"/>
    </w:pPr>
    <w:rPr>
      <w:rFonts w:ascii="Arial" w:hAnsi="Arial" w:cs="Arial"/>
      <w:szCs w:val="16"/>
      <w:lang w:val="en-AU"/>
    </w:rPr>
  </w:style>
  <w:style w:type="character" w:customStyle="1" w:styleId="BodyText3Char">
    <w:name w:val="Body Text 3 Char"/>
    <w:link w:val="BodyText3"/>
    <w:rsid w:val="00D87076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rsid w:val="00D87076"/>
    <w:rPr>
      <w:color w:val="0000FF"/>
      <w:u w:val="single"/>
    </w:rPr>
  </w:style>
  <w:style w:type="paragraph" w:customStyle="1" w:styleId="CompanyName">
    <w:name w:val="Company Name"/>
    <w:basedOn w:val="Normal"/>
    <w:qFormat/>
    <w:rsid w:val="00D87076"/>
    <w:pPr>
      <w:jc w:val="right"/>
    </w:pPr>
    <w:rPr>
      <w:b/>
      <w:color w:val="595959"/>
      <w:sz w:val="36"/>
    </w:rPr>
  </w:style>
  <w:style w:type="character" w:styleId="FollowedHyperlink">
    <w:name w:val="FollowedHyperlink"/>
    <w:semiHidden/>
    <w:unhideWhenUsed/>
    <w:rsid w:val="004B7C11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8619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6190D"/>
    <w:rPr>
      <w:rFonts w:ascii="Tahoma" w:hAnsi="Tahoma"/>
      <w:sz w:val="16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19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190D"/>
    <w:rPr>
      <w:rFonts w:ascii="Tahoma" w:hAnsi="Tahoma"/>
      <w:sz w:val="16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E76D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76DF9"/>
    <w:rPr>
      <w:sz w:val="24"/>
    </w:rPr>
  </w:style>
  <w:style w:type="character" w:customStyle="1" w:styleId="CommentTextChar">
    <w:name w:val="Comment Text Char"/>
    <w:link w:val="CommentText"/>
    <w:uiPriority w:val="99"/>
    <w:rsid w:val="00E76DF9"/>
    <w:rPr>
      <w:rFonts w:ascii="Tahoma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DF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E76DF9"/>
    <w:rPr>
      <w:rFonts w:ascii="Tahoma" w:hAnsi="Tahoma"/>
      <w:b/>
      <w:bCs/>
      <w:sz w:val="24"/>
      <w:szCs w:val="24"/>
    </w:rPr>
  </w:style>
  <w:style w:type="paragraph" w:customStyle="1" w:styleId="DarkList-Accent31">
    <w:name w:val="Dark List - Accent 31"/>
    <w:hidden/>
    <w:uiPriority w:val="71"/>
    <w:rsid w:val="0074377D"/>
    <w:rPr>
      <w:rFonts w:ascii="Tahoma" w:hAnsi="Tahoma"/>
      <w:sz w:val="16"/>
      <w:szCs w:val="24"/>
      <w:lang w:val="en-US" w:eastAsia="en-US"/>
    </w:rPr>
  </w:style>
  <w:style w:type="character" w:customStyle="1" w:styleId="apple-converted-space">
    <w:name w:val="apple-converted-space"/>
    <w:rsid w:val="007A41DC"/>
  </w:style>
  <w:style w:type="paragraph" w:styleId="ListParagraph">
    <w:name w:val="List Paragraph"/>
    <w:basedOn w:val="Normal"/>
    <w:uiPriority w:val="34"/>
    <w:qFormat/>
    <w:rsid w:val="00F661E7"/>
    <w:pPr>
      <w:ind w:left="720"/>
      <w:contextualSpacing/>
    </w:pPr>
    <w:rPr>
      <w:rFonts w:ascii="Times New Roman" w:hAnsi="Times New Roman"/>
      <w:sz w:val="24"/>
      <w:lang w:val="en-AU" w:eastAsia="en-AU"/>
    </w:rPr>
  </w:style>
  <w:style w:type="character" w:styleId="Strong">
    <w:name w:val="Strong"/>
    <w:uiPriority w:val="22"/>
    <w:qFormat/>
    <w:rsid w:val="00672DE3"/>
    <w:rPr>
      <w:b/>
      <w:bCs/>
    </w:rPr>
  </w:style>
  <w:style w:type="character" w:styleId="Emphasis">
    <w:name w:val="Emphasis"/>
    <w:uiPriority w:val="20"/>
    <w:qFormat/>
    <w:rsid w:val="00D624DB"/>
    <w:rPr>
      <w:i/>
      <w:iCs/>
    </w:rPr>
  </w:style>
  <w:style w:type="paragraph" w:styleId="Revision">
    <w:name w:val="Revision"/>
    <w:hidden/>
    <w:uiPriority w:val="71"/>
    <w:rsid w:val="001B1A81"/>
    <w:rPr>
      <w:rFonts w:ascii="Tahoma" w:hAnsi="Tahoma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rthritisaustralia.com.au/index.php/application-forms-and-other-documents-2018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searchgrants@arthritisaustralia.com.a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searchgrants@arthritisaustralia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ita\AppData\Roaming\Microsoft\Templates\MS_MmbrAppl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4226839C660479C37AA93B9A70FC0" ma:contentTypeVersion="14" ma:contentTypeDescription="Create a new document." ma:contentTypeScope="" ma:versionID="faf58d7048b218a5ee8550a2354dafdc">
  <xsd:schema xmlns:xsd="http://www.w3.org/2001/XMLSchema" xmlns:xs="http://www.w3.org/2001/XMLSchema" xmlns:p="http://schemas.microsoft.com/office/2006/metadata/properties" xmlns:ns2="1a842ced-b8de-4bc4-8b41-2f2843392d75" xmlns:ns3="c9db4a28-7488-42dd-966b-34d57e36c88f" targetNamespace="http://schemas.microsoft.com/office/2006/metadata/properties" ma:root="true" ma:fieldsID="b9a21f1a7b374aecaac13f141f3776de" ns2:_="" ns3:_="">
    <xsd:import namespace="1a842ced-b8de-4bc4-8b41-2f2843392d75"/>
    <xsd:import namespace="c9db4a28-7488-42dd-966b-34d57e36c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2ced-b8de-4bc4-8b41-2f2843392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918028-ce51-4b68-9d79-99b5d34f8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b4a28-7488-42dd-966b-34d57e36c8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a4975-44a6-496a-8e70-5e587f66024d}" ma:internalName="TaxCatchAll" ma:showField="CatchAllData" ma:web="c9db4a28-7488-42dd-966b-34d57e36c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42ced-b8de-4bc4-8b41-2f2843392d75">
      <Terms xmlns="http://schemas.microsoft.com/office/infopath/2007/PartnerControls"/>
    </lcf76f155ced4ddcb4097134ff3c332f>
    <TaxCatchAll xmlns="c9db4a28-7488-42dd-966b-34d57e36c88f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D03B-D4C9-43EF-8DC4-381E7CA35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FD0CA-DDB3-4308-8E22-13A80779BC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C453F5-BBE0-4AB2-AE7B-A35997B07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42ced-b8de-4bc4-8b41-2f2843392d75"/>
    <ds:schemaRef ds:uri="c9db4a28-7488-42dd-966b-34d57e36c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FA8E6-AD54-40EB-BD49-33A4E433E6C8}">
  <ds:schemaRefs>
    <ds:schemaRef ds:uri="http://schemas.microsoft.com/office/2006/metadata/properties"/>
    <ds:schemaRef ds:uri="http://schemas.microsoft.com/office/infopath/2007/PartnerControls"/>
    <ds:schemaRef ds:uri="1a842ced-b8de-4bc4-8b41-2f2843392d75"/>
    <ds:schemaRef ds:uri="c9db4a28-7488-42dd-966b-34d57e36c88f"/>
  </ds:schemaRefs>
</ds:datastoreItem>
</file>

<file path=customXml/itemProps5.xml><?xml version="1.0" encoding="utf-8"?>
<ds:datastoreItem xmlns:ds="http://schemas.openxmlformats.org/officeDocument/2006/customXml" ds:itemID="{59EFD21D-42CF-4B2F-92B7-FC96B34A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MS_MmbrAppl(2).dotx</Template>
  <TotalTime>4</TotalTime>
  <Pages>5</Pages>
  <Words>836</Words>
  <Characters>4724</Characters>
  <Application>Microsoft Office Word</Application>
  <DocSecurity>0</DocSecurity>
  <Lines>262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5451</CharactersWithSpaces>
  <SharedDoc>false</SharedDoc>
  <HLinks>
    <vt:vector size="18" baseType="variant">
      <vt:variant>
        <vt:i4>4915257</vt:i4>
      </vt:variant>
      <vt:variant>
        <vt:i4>9</vt:i4>
      </vt:variant>
      <vt:variant>
        <vt:i4>0</vt:i4>
      </vt:variant>
      <vt:variant>
        <vt:i4>5</vt:i4>
      </vt:variant>
      <vt:variant>
        <vt:lpwstr>mailto:researchgrants@arthritisaustralia.com.au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mailto:researchgrants@arthritisaustralia.com.au</vt:lpwstr>
      </vt:variant>
      <vt:variant>
        <vt:lpwstr/>
      </vt:variant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http://www.arthritisaustralia.com.au/index.php/application-forms-and-other-documents-2018.html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Vanessa Sita</dc:creator>
  <cp:keywords/>
  <cp:lastModifiedBy>Anu Sawhney</cp:lastModifiedBy>
  <cp:revision>10</cp:revision>
  <cp:lastPrinted>2019-03-29T01:30:00Z</cp:lastPrinted>
  <dcterms:created xsi:type="dcterms:W3CDTF">2026-07-06T23:38:00Z</dcterms:created>
  <dcterms:modified xsi:type="dcterms:W3CDTF">2026-07-07T03:25:00Z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display_urn:schemas-microsoft-com:office:office#Editor">
    <vt:lpwstr>Patricia Aviet</vt:lpwstr>
  </property>
  <property fmtid="{D5CDD505-2E9C-101B-9397-08002B2CF9AE}" pid="4" name="Order">
    <vt:lpwstr>454000.000000000</vt:lpwstr>
  </property>
  <property fmtid="{D5CDD505-2E9C-101B-9397-08002B2CF9AE}" pid="5" name="display_urn:schemas-microsoft-com:office:office#Author">
    <vt:lpwstr>Patricia Aviet</vt:lpwstr>
  </property>
</Properties>
</file>